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2752" w14:textId="77777777" w:rsidR="0006071F" w:rsidRPr="0006071F" w:rsidRDefault="002A1F79" w:rsidP="002A1F79">
      <w:pPr>
        <w:spacing w:after="0" w:line="240" w:lineRule="auto"/>
        <w:ind w:left="8076" w:firstLine="420"/>
        <w:rPr>
          <w:rFonts w:ascii="Verdana" w:hAnsi="Verdana" w:cs="Times New Roman"/>
          <w:sz w:val="18"/>
          <w:szCs w:val="18"/>
        </w:rPr>
      </w:pPr>
      <w:bookmarkStart w:id="0" w:name="_GoBack"/>
      <w:bookmarkEnd w:id="0"/>
      <w:r>
        <w:rPr>
          <w:rFonts w:ascii="Verdana" w:hAnsi="Verdana" w:cs="Times New Roman"/>
          <w:sz w:val="18"/>
          <w:szCs w:val="18"/>
        </w:rPr>
        <w:t>ALLEGATO A</w:t>
      </w:r>
    </w:p>
    <w:p w14:paraId="380D3F91" w14:textId="77777777" w:rsidR="0006071F" w:rsidRPr="0006071F" w:rsidRDefault="0006071F" w:rsidP="0006071F">
      <w:pPr>
        <w:jc w:val="both"/>
        <w:rPr>
          <w:rFonts w:ascii="Verdana" w:hAnsi="Verdana"/>
          <w:sz w:val="18"/>
          <w:szCs w:val="18"/>
        </w:rPr>
      </w:pPr>
    </w:p>
    <w:p w14:paraId="652A0242" w14:textId="3DAD1778" w:rsidR="0006071F" w:rsidRDefault="0006071F" w:rsidP="00090C37">
      <w:pPr>
        <w:ind w:left="4248" w:firstLine="708"/>
        <w:jc w:val="both"/>
        <w:rPr>
          <w:rFonts w:ascii="Verdana" w:hAnsi="Verdana"/>
          <w:sz w:val="18"/>
          <w:szCs w:val="18"/>
        </w:rPr>
      </w:pPr>
      <w:r w:rsidRPr="0006071F">
        <w:rPr>
          <w:rFonts w:ascii="Verdana" w:hAnsi="Verdana"/>
          <w:sz w:val="18"/>
          <w:szCs w:val="18"/>
        </w:rPr>
        <w:t xml:space="preserve">Al Direttore Istituto </w:t>
      </w:r>
      <w:r w:rsidR="0034780D">
        <w:rPr>
          <w:rFonts w:ascii="Verdana" w:hAnsi="Verdana"/>
          <w:sz w:val="18"/>
          <w:szCs w:val="18"/>
        </w:rPr>
        <w:t>CNR</w:t>
      </w:r>
      <w:r w:rsidR="00E969A5">
        <w:rPr>
          <w:rFonts w:ascii="Verdana" w:hAnsi="Verdana"/>
          <w:sz w:val="18"/>
          <w:szCs w:val="18"/>
        </w:rPr>
        <w:t>-Istituto Nazionale di Ottica</w:t>
      </w:r>
    </w:p>
    <w:p w14:paraId="346A2E56" w14:textId="77777777" w:rsidR="00090C37" w:rsidRPr="0006071F" w:rsidRDefault="00090C37" w:rsidP="00090C37">
      <w:pPr>
        <w:ind w:left="4248" w:firstLine="708"/>
        <w:jc w:val="both"/>
        <w:rPr>
          <w:rFonts w:ascii="Verdana" w:hAnsi="Verdana"/>
          <w:sz w:val="18"/>
          <w:szCs w:val="18"/>
        </w:rPr>
      </w:pPr>
    </w:p>
    <w:p w14:paraId="17A593FE" w14:textId="67E83B22" w:rsidR="0006071F" w:rsidRPr="0006071F" w:rsidRDefault="0006071F" w:rsidP="0006071F">
      <w:pPr>
        <w:jc w:val="both"/>
        <w:rPr>
          <w:rFonts w:ascii="Verdana" w:hAnsi="Verdana"/>
          <w:sz w:val="18"/>
          <w:szCs w:val="18"/>
        </w:rPr>
      </w:pPr>
      <w:r w:rsidRPr="0006071F">
        <w:rPr>
          <w:rFonts w:ascii="Verdana" w:hAnsi="Verdana"/>
          <w:sz w:val="18"/>
          <w:szCs w:val="18"/>
        </w:rPr>
        <w:t>_l</w:t>
      </w:r>
      <w:r w:rsidR="00977C65">
        <w:rPr>
          <w:rFonts w:ascii="Verdana" w:hAnsi="Verdana"/>
          <w:sz w:val="18"/>
          <w:szCs w:val="18"/>
        </w:rPr>
        <w:t>_ sottoscritt_ ……………………………………….</w:t>
      </w:r>
      <w:r w:rsidRPr="0006071F">
        <w:rPr>
          <w:rFonts w:ascii="Verdana" w:hAnsi="Verdana"/>
          <w:sz w:val="18"/>
          <w:szCs w:val="18"/>
        </w:rPr>
        <w:t>.            ……………………………………</w:t>
      </w:r>
    </w:p>
    <w:p w14:paraId="462B2DF9" w14:textId="77777777" w:rsidR="0006071F" w:rsidRPr="0006071F" w:rsidRDefault="0006071F" w:rsidP="0006071F">
      <w:pPr>
        <w:jc w:val="both"/>
        <w:rPr>
          <w:rFonts w:ascii="Verdana" w:hAnsi="Verdana"/>
          <w:sz w:val="18"/>
          <w:szCs w:val="18"/>
        </w:rPr>
      </w:pPr>
      <w:r w:rsidRPr="0006071F">
        <w:rPr>
          <w:rFonts w:ascii="Verdana" w:hAnsi="Verdana"/>
          <w:sz w:val="18"/>
          <w:szCs w:val="18"/>
        </w:rPr>
        <w:t>(COGNOME – per le donne indicare il cognome da nubile)</w:t>
      </w:r>
      <w:r w:rsidRPr="0006071F">
        <w:rPr>
          <w:rFonts w:ascii="Verdana" w:hAnsi="Verdana"/>
          <w:sz w:val="18"/>
          <w:szCs w:val="18"/>
        </w:rPr>
        <w:tab/>
        <w:t>(Nome)</w:t>
      </w:r>
    </w:p>
    <w:p w14:paraId="018F73DD"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Codice Fiscale …............................................…</w:t>
      </w:r>
    </w:p>
    <w:p w14:paraId="775CA6EB"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Nato a ............................................…………</w:t>
      </w:r>
      <w:r w:rsidRPr="0006071F">
        <w:rPr>
          <w:rFonts w:ascii="Verdana" w:hAnsi="Verdana"/>
          <w:sz w:val="18"/>
          <w:szCs w:val="18"/>
        </w:rPr>
        <w:tab/>
        <w:t>Prov. .......................</w:t>
      </w:r>
      <w:r w:rsidRPr="0006071F">
        <w:rPr>
          <w:rFonts w:ascii="Verdana" w:hAnsi="Verdana"/>
          <w:sz w:val="18"/>
          <w:szCs w:val="18"/>
        </w:rPr>
        <w:tab/>
        <w:t>il ............................…......</w:t>
      </w:r>
    </w:p>
    <w:p w14:paraId="387C8A12" w14:textId="21507139" w:rsidR="0006071F" w:rsidRPr="0006071F" w:rsidRDefault="0006071F" w:rsidP="0006071F">
      <w:pPr>
        <w:spacing w:before="120"/>
        <w:jc w:val="both"/>
        <w:rPr>
          <w:rFonts w:ascii="Verdana" w:hAnsi="Verdana"/>
          <w:sz w:val="18"/>
          <w:szCs w:val="18"/>
        </w:rPr>
      </w:pPr>
      <w:r w:rsidRPr="0006071F">
        <w:rPr>
          <w:rFonts w:ascii="Verdana" w:hAnsi="Verdana"/>
          <w:sz w:val="18"/>
          <w:szCs w:val="18"/>
        </w:rPr>
        <w:t>Attualmente residente a ................………...................................………..</w:t>
      </w:r>
      <w:r w:rsidRPr="0006071F">
        <w:rPr>
          <w:rFonts w:ascii="Verdana" w:hAnsi="Verdana"/>
          <w:sz w:val="18"/>
          <w:szCs w:val="18"/>
        </w:rPr>
        <w:tab/>
        <w:t>Prov. ....................</w:t>
      </w:r>
    </w:p>
    <w:p w14:paraId="1CC9ADEE"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Indirizzo .....................................................………………………….</w:t>
      </w:r>
    </w:p>
    <w:p w14:paraId="002251B1"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CAP .................................. Telefono ..................................................</w:t>
      </w:r>
    </w:p>
    <w:p w14:paraId="3FA498B1" w14:textId="1721B9E9" w:rsidR="0006071F" w:rsidRPr="0006071F" w:rsidRDefault="0006071F" w:rsidP="0006071F">
      <w:pPr>
        <w:spacing w:before="120"/>
        <w:jc w:val="both"/>
        <w:rPr>
          <w:rFonts w:ascii="Verdana" w:hAnsi="Verdana"/>
          <w:sz w:val="18"/>
          <w:szCs w:val="18"/>
        </w:rPr>
      </w:pPr>
      <w:r w:rsidRPr="0006071F">
        <w:rPr>
          <w:rFonts w:ascii="Verdana" w:hAnsi="Verdana"/>
          <w:b/>
          <w:sz w:val="18"/>
          <w:szCs w:val="18"/>
        </w:rPr>
        <w:t>Indirizzo PEC:</w:t>
      </w:r>
      <w:r w:rsidR="00977C65">
        <w:rPr>
          <w:rFonts w:ascii="Verdana" w:hAnsi="Verdana"/>
          <w:b/>
          <w:sz w:val="18"/>
          <w:szCs w:val="18"/>
        </w:rPr>
        <w:t xml:space="preserve"> </w:t>
      </w:r>
      <w:r w:rsidRPr="0006071F">
        <w:rPr>
          <w:rFonts w:ascii="Verdana" w:hAnsi="Verdana"/>
          <w:sz w:val="18"/>
          <w:szCs w:val="18"/>
        </w:rPr>
        <w:t>……………………………………………………...</w:t>
      </w:r>
    </w:p>
    <w:p w14:paraId="28828A48" w14:textId="2D580FC2" w:rsidR="0006071F" w:rsidRPr="0006071F" w:rsidRDefault="0006071F" w:rsidP="00090C37">
      <w:pPr>
        <w:spacing w:line="240" w:lineRule="auto"/>
        <w:jc w:val="both"/>
        <w:rPr>
          <w:rFonts w:ascii="Verdana" w:hAnsi="Verdana"/>
          <w:sz w:val="18"/>
          <w:szCs w:val="18"/>
        </w:rPr>
      </w:pPr>
      <w:r w:rsidRPr="0006071F">
        <w:rPr>
          <w:rFonts w:ascii="Verdana" w:hAnsi="Verdana"/>
          <w:sz w:val="18"/>
          <w:szCs w:val="18"/>
        </w:rPr>
        <w:t>chiede, ai sensi dell'art. 22 della L. 240 del 30/12/2010 di essere ammesso a sostenere la selezione pubblica, per titoli e coll</w:t>
      </w:r>
      <w:r w:rsidR="00E303C1">
        <w:rPr>
          <w:rFonts w:ascii="Verdana" w:hAnsi="Verdana"/>
          <w:sz w:val="18"/>
          <w:szCs w:val="18"/>
        </w:rPr>
        <w:t xml:space="preserve">oquio, per il conferimento </w:t>
      </w:r>
      <w:r w:rsidR="00E303C1" w:rsidRPr="00977C65">
        <w:rPr>
          <w:rFonts w:ascii="Verdana" w:hAnsi="Verdana"/>
          <w:sz w:val="18"/>
          <w:szCs w:val="18"/>
        </w:rPr>
        <w:t>di n.</w:t>
      </w:r>
      <w:r w:rsidRPr="00977C65">
        <w:rPr>
          <w:rFonts w:ascii="Verdana" w:hAnsi="Verdana"/>
          <w:sz w:val="18"/>
          <w:szCs w:val="18"/>
        </w:rPr>
        <w:t xml:space="preserve"> </w:t>
      </w:r>
      <w:r w:rsidR="006440ED" w:rsidRPr="00977C65">
        <w:rPr>
          <w:rFonts w:ascii="Verdana" w:hAnsi="Verdana"/>
          <w:sz w:val="18"/>
          <w:szCs w:val="18"/>
        </w:rPr>
        <w:t>1</w:t>
      </w:r>
      <w:r w:rsidRPr="00977C65">
        <w:rPr>
          <w:rFonts w:ascii="Verdana" w:hAnsi="Verdana"/>
          <w:sz w:val="18"/>
          <w:szCs w:val="18"/>
        </w:rPr>
        <w:t xml:space="preserve"> assegno</w:t>
      </w:r>
      <w:r w:rsidRPr="0006071F">
        <w:rPr>
          <w:rFonts w:ascii="Verdana" w:hAnsi="Verdana"/>
          <w:sz w:val="18"/>
          <w:szCs w:val="18"/>
        </w:rPr>
        <w:t xml:space="preserve"> per lo svolgimento di attività di ricerca nell'ambito del </w:t>
      </w:r>
      <w:r w:rsidR="0034780D">
        <w:rPr>
          <w:rFonts w:ascii="Verdana" w:hAnsi="Verdana"/>
          <w:sz w:val="18"/>
          <w:szCs w:val="18"/>
        </w:rPr>
        <w:t>progetto</w:t>
      </w:r>
      <w:r w:rsidRPr="0006071F">
        <w:rPr>
          <w:rFonts w:ascii="Verdana" w:hAnsi="Verdana"/>
          <w:sz w:val="18"/>
          <w:szCs w:val="18"/>
        </w:rPr>
        <w:t>:</w:t>
      </w:r>
    </w:p>
    <w:p w14:paraId="16D1F68A" w14:textId="2E6A2166" w:rsidR="0006071F" w:rsidRPr="0006071F" w:rsidRDefault="006440ED" w:rsidP="00090C37">
      <w:pPr>
        <w:spacing w:before="120" w:line="240" w:lineRule="auto"/>
        <w:jc w:val="both"/>
        <w:rPr>
          <w:rFonts w:ascii="Verdana" w:hAnsi="Verdana"/>
          <w:sz w:val="18"/>
          <w:szCs w:val="18"/>
        </w:rPr>
      </w:pPr>
      <w:r w:rsidRPr="006440ED">
        <w:rPr>
          <w:rFonts w:ascii="Verdana" w:hAnsi="Verdana"/>
          <w:sz w:val="18"/>
          <w:szCs w:val="18"/>
        </w:rPr>
        <w:t xml:space="preserve">“DIAGnostica NOn invaSiva e conservazione di daghErrotipi e altri materiali fotografici” </w:t>
      </w:r>
      <w:r w:rsidR="00FD3F4E">
        <w:rPr>
          <w:rFonts w:ascii="Verdana" w:hAnsi="Verdana"/>
          <w:sz w:val="18"/>
          <w:szCs w:val="18"/>
        </w:rPr>
        <w:t>(</w:t>
      </w:r>
      <w:r w:rsidRPr="006440ED">
        <w:rPr>
          <w:rFonts w:ascii="Verdana" w:hAnsi="Verdana"/>
          <w:sz w:val="18"/>
          <w:szCs w:val="18"/>
        </w:rPr>
        <w:t>DIAGNOSE)</w:t>
      </w:r>
      <w:r w:rsidR="00FD3F4E">
        <w:rPr>
          <w:rFonts w:ascii="Verdana" w:hAnsi="Verdana"/>
          <w:sz w:val="18"/>
          <w:szCs w:val="18"/>
        </w:rPr>
        <w:t xml:space="preserve"> </w:t>
      </w:r>
      <w:r w:rsidR="0006071F" w:rsidRPr="0006071F">
        <w:rPr>
          <w:rFonts w:ascii="Verdana" w:hAnsi="Verdana"/>
          <w:sz w:val="18"/>
          <w:szCs w:val="18"/>
        </w:rPr>
        <w:t>sotto la respo</w:t>
      </w:r>
      <w:r w:rsidR="00FD3F4E">
        <w:rPr>
          <w:rFonts w:ascii="Verdana" w:hAnsi="Verdana"/>
          <w:sz w:val="18"/>
          <w:szCs w:val="18"/>
        </w:rPr>
        <w:t xml:space="preserve">nsabilità scientifica della </w:t>
      </w:r>
      <w:r w:rsidR="0006071F" w:rsidRPr="0006071F">
        <w:rPr>
          <w:rFonts w:ascii="Verdana" w:hAnsi="Verdana"/>
          <w:sz w:val="18"/>
          <w:szCs w:val="18"/>
        </w:rPr>
        <w:t>Dott.</w:t>
      </w:r>
      <w:r w:rsidR="00FD3F4E">
        <w:rPr>
          <w:rFonts w:ascii="Verdana" w:hAnsi="Verdana"/>
          <w:sz w:val="18"/>
          <w:szCs w:val="18"/>
        </w:rPr>
        <w:t>ssa</w:t>
      </w:r>
      <w:r w:rsidR="0006071F" w:rsidRPr="0006071F">
        <w:rPr>
          <w:rFonts w:ascii="Verdana" w:hAnsi="Verdana"/>
          <w:sz w:val="18"/>
          <w:szCs w:val="18"/>
        </w:rPr>
        <w:t xml:space="preserve"> </w:t>
      </w:r>
      <w:r w:rsidR="00FD3F4E">
        <w:rPr>
          <w:rFonts w:ascii="Verdana" w:hAnsi="Verdana"/>
          <w:sz w:val="18"/>
          <w:szCs w:val="18"/>
        </w:rPr>
        <w:t>Jana Striova</w:t>
      </w:r>
    </w:p>
    <w:p w14:paraId="0FEBC9CD" w14:textId="5A79E4C1" w:rsidR="0006071F" w:rsidRPr="0006071F" w:rsidRDefault="0006071F" w:rsidP="00090C37">
      <w:pPr>
        <w:spacing w:before="120" w:line="240" w:lineRule="auto"/>
        <w:jc w:val="both"/>
        <w:rPr>
          <w:rFonts w:ascii="Verdana" w:hAnsi="Verdana"/>
          <w:sz w:val="18"/>
          <w:szCs w:val="18"/>
        </w:rPr>
      </w:pPr>
      <w:r w:rsidRPr="0006071F">
        <w:rPr>
          <w:rFonts w:ascii="Verdana" w:hAnsi="Verdana"/>
          <w:sz w:val="18"/>
          <w:szCs w:val="18"/>
        </w:rPr>
        <w:t>da svolgers</w:t>
      </w:r>
      <w:r w:rsidR="00FD3F4E">
        <w:rPr>
          <w:rFonts w:ascii="Verdana" w:hAnsi="Verdana"/>
          <w:sz w:val="18"/>
          <w:szCs w:val="18"/>
        </w:rPr>
        <w:t>i presso la sede dell’Istituto: CNR-INO, sede di Firenze</w:t>
      </w:r>
      <w:r w:rsidR="00934218">
        <w:rPr>
          <w:rFonts w:ascii="Verdana" w:hAnsi="Verdana"/>
          <w:sz w:val="18"/>
          <w:szCs w:val="18"/>
        </w:rPr>
        <w:t xml:space="preserve"> </w:t>
      </w:r>
      <w:r w:rsidR="00934218" w:rsidRPr="00515BFD">
        <w:rPr>
          <w:rFonts w:ascii="Verdana" w:hAnsi="Verdana"/>
          <w:sz w:val="18"/>
          <w:szCs w:val="18"/>
        </w:rPr>
        <w:t>e/o presso</w:t>
      </w:r>
      <w:r w:rsidR="00934218">
        <w:rPr>
          <w:rFonts w:ascii="Verdana" w:hAnsi="Verdana"/>
          <w:sz w:val="18"/>
          <w:szCs w:val="18"/>
        </w:rPr>
        <w:t xml:space="preserve">: </w:t>
      </w:r>
      <w:r w:rsidR="00515BFD">
        <w:rPr>
          <w:rFonts w:ascii="Verdana" w:hAnsi="Verdana"/>
          <w:sz w:val="18"/>
          <w:szCs w:val="18"/>
        </w:rPr>
        <w:t>OPD, El.En</w:t>
      </w:r>
      <w:r w:rsidR="00C92C29">
        <w:rPr>
          <w:rFonts w:ascii="Verdana" w:hAnsi="Verdana"/>
          <w:sz w:val="18"/>
          <w:szCs w:val="18"/>
        </w:rPr>
        <w:t>.</w:t>
      </w:r>
      <w:r w:rsidR="00515BFD">
        <w:rPr>
          <w:rFonts w:ascii="Verdana" w:hAnsi="Verdana"/>
          <w:sz w:val="18"/>
          <w:szCs w:val="18"/>
        </w:rPr>
        <w:t>, Museo Galileo.</w:t>
      </w:r>
    </w:p>
    <w:p w14:paraId="63A983C1" w14:textId="77777777" w:rsidR="0006071F" w:rsidRPr="0006071F" w:rsidRDefault="0006071F" w:rsidP="00090C37">
      <w:pPr>
        <w:spacing w:line="240" w:lineRule="auto"/>
        <w:jc w:val="both"/>
        <w:rPr>
          <w:rFonts w:ascii="Verdana" w:hAnsi="Verdana"/>
          <w:sz w:val="18"/>
          <w:szCs w:val="18"/>
        </w:rPr>
      </w:pPr>
      <w:r w:rsidRPr="0006071F">
        <w:rPr>
          <w:rFonts w:ascii="Verdana" w:hAnsi="Verdana"/>
          <w:sz w:val="18"/>
          <w:szCs w:val="18"/>
        </w:rPr>
        <w:t>A tal fine, il sottoscritto dichiara sotto la propria responsabilità:</w:t>
      </w:r>
    </w:p>
    <w:p w14:paraId="79306B7C" w14:textId="77777777" w:rsidR="0006071F" w:rsidRPr="0006071F" w:rsidRDefault="0006071F" w:rsidP="0006071F">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essere cittadino ……………………………………</w:t>
      </w:r>
    </w:p>
    <w:p w14:paraId="51987539" w14:textId="77777777" w:rsidR="0006071F" w:rsidRPr="0006071F" w:rsidRDefault="0006071F" w:rsidP="0006071F">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aver conseguito il diploma di laurea (o titolo estero equivalente *) in ___________________ il ___/___/___ presso l'Università ________________________ con votazione________________ ;</w:t>
      </w:r>
    </w:p>
    <w:p w14:paraId="60D5EB3D" w14:textId="77777777" w:rsidR="0006071F" w:rsidRPr="0006071F" w:rsidRDefault="0006071F" w:rsidP="0006071F">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aver conseguito il titolo di dottore di ricerca (o titolo estero equivalente) in ________________________ il ___/___/___ presso l’Università _______________________ ___</w:t>
      </w:r>
    </w:p>
    <w:p w14:paraId="09AE73B5" w14:textId="77777777" w:rsidR="0006071F" w:rsidRPr="0006071F" w:rsidRDefault="0006071F" w:rsidP="0006071F">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non aver riportato condanne penali e di non avere procedimenti penali pendenti a proprio carico (in caso contrario, indicare quali).</w:t>
      </w:r>
    </w:p>
    <w:p w14:paraId="0499937D" w14:textId="2F5A2BA1" w:rsidR="0006071F" w:rsidRDefault="0006071F" w:rsidP="0006071F">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31489043" w14:textId="0A2B5BDF" w:rsidR="00090C37" w:rsidRPr="00090C37" w:rsidRDefault="00090C37" w:rsidP="00090C37">
      <w:pPr>
        <w:pStyle w:val="Paragrafoelenco"/>
        <w:numPr>
          <w:ilvl w:val="0"/>
          <w:numId w:val="15"/>
        </w:numPr>
        <w:tabs>
          <w:tab w:val="clear" w:pos="720"/>
          <w:tab w:val="left" w:pos="426"/>
        </w:tabs>
        <w:suppressAutoHyphens/>
        <w:spacing w:after="0" w:line="240" w:lineRule="auto"/>
        <w:ind w:left="426" w:hanging="426"/>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di non aver già compiuto il 36mo anno di età alla data di presentazione della presente domanda di partecipazione.</w:t>
      </w:r>
    </w:p>
    <w:p w14:paraId="12BBE6BF" w14:textId="77777777" w:rsidR="0006071F" w:rsidRPr="0006071F" w:rsidRDefault="0006071F" w:rsidP="0006071F">
      <w:pPr>
        <w:spacing w:after="0" w:line="240" w:lineRule="auto"/>
        <w:ind w:left="426"/>
        <w:jc w:val="both"/>
        <w:rPr>
          <w:rFonts w:ascii="Verdana" w:hAnsi="Verdana"/>
          <w:sz w:val="18"/>
          <w:szCs w:val="18"/>
        </w:rPr>
      </w:pPr>
    </w:p>
    <w:p w14:paraId="4D8FFA0A" w14:textId="77777777" w:rsidR="0006071F" w:rsidRPr="0006071F" w:rsidRDefault="0006071F" w:rsidP="00090C37">
      <w:pPr>
        <w:spacing w:after="0"/>
        <w:jc w:val="both"/>
        <w:rPr>
          <w:rFonts w:ascii="Verdana" w:hAnsi="Verdana"/>
          <w:sz w:val="18"/>
          <w:szCs w:val="18"/>
        </w:rPr>
      </w:pPr>
      <w:r w:rsidRPr="0006071F">
        <w:rPr>
          <w:rFonts w:ascii="Verdana" w:hAnsi="Verdana"/>
          <w:sz w:val="18"/>
          <w:szCs w:val="18"/>
        </w:rPr>
        <w:t>Il sottoscritto allega alla presente domanda:</w:t>
      </w:r>
    </w:p>
    <w:p w14:paraId="27782481" w14:textId="0C124CFD" w:rsidR="0006071F" w:rsidRDefault="0006071F" w:rsidP="00090C37">
      <w:pPr>
        <w:numPr>
          <w:ilvl w:val="0"/>
          <w:numId w:val="16"/>
        </w:numPr>
        <w:tabs>
          <w:tab w:val="num" w:pos="426"/>
        </w:tabs>
        <w:spacing w:after="0" w:line="240" w:lineRule="auto"/>
        <w:ind w:left="426" w:hanging="426"/>
        <w:jc w:val="both"/>
        <w:rPr>
          <w:rFonts w:ascii="Verdana" w:hAnsi="Verdana"/>
          <w:sz w:val="18"/>
          <w:szCs w:val="18"/>
        </w:rPr>
      </w:pPr>
      <w:r w:rsidRPr="0006071F">
        <w:rPr>
          <w:rFonts w:ascii="Verdana" w:hAnsi="Verdana"/>
          <w:sz w:val="18"/>
          <w:szCs w:val="18"/>
        </w:rPr>
        <w:t>dichiarazione sostitutiva di certificazione e dell’atto di notorietà ai sensi degli art. 46 e 47 del DPR 445/2000 e s.m.i. da compilarsi mediante l’utilizzo del modulo (allegato B) attestante la veridicità del contenuto del Curriculum vitae et studiorum;</w:t>
      </w:r>
    </w:p>
    <w:p w14:paraId="5D70960F" w14:textId="77777777" w:rsidR="00090C37" w:rsidRPr="002472FD" w:rsidRDefault="00090C37" w:rsidP="00090C37">
      <w:pPr>
        <w:numPr>
          <w:ilvl w:val="0"/>
          <w:numId w:val="16"/>
        </w:numPr>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progetto di formazione-apprendimento-ricerca nel quale indica in modo dettagliato le acquisizioni e il percorso di crescita professionale che intende realizzare con la partecipazione al progetto di ricerca per il quale è bandito l’assegno;</w:t>
      </w:r>
    </w:p>
    <w:p w14:paraId="4339B5DC" w14:textId="77777777" w:rsidR="00090C37" w:rsidRPr="002472FD" w:rsidRDefault="00090C37" w:rsidP="00090C37">
      <w:pPr>
        <w:numPr>
          <w:ilvl w:val="0"/>
          <w:numId w:val="16"/>
        </w:numPr>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i lavori non reperibili attraverso rete (es, rapporti tecnici, monografie, capitoli di libro, brevetti) oppure, quelli reperibili attraverso la rete ma con accesso a pagamento;</w:t>
      </w:r>
    </w:p>
    <w:p w14:paraId="18028ECB" w14:textId="77777777" w:rsidR="00090C37" w:rsidRPr="002472FD" w:rsidRDefault="00090C37" w:rsidP="00090C37">
      <w:pPr>
        <w:numPr>
          <w:ilvl w:val="0"/>
          <w:numId w:val="16"/>
        </w:numPr>
        <w:tabs>
          <w:tab w:val="left" w:pos="426"/>
        </w:tabs>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elenco dei lavori trasmessi dal candidato per via telematica di cui all’art. 4 del bando.</w:t>
      </w:r>
    </w:p>
    <w:p w14:paraId="35203557" w14:textId="4BD8DBB1" w:rsidR="00090C37" w:rsidRPr="00090C37" w:rsidRDefault="00090C37" w:rsidP="00090C37">
      <w:pPr>
        <w:numPr>
          <w:ilvl w:val="0"/>
          <w:numId w:val="16"/>
        </w:numPr>
        <w:tabs>
          <w:tab w:val="left" w:pos="426"/>
        </w:tabs>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informativa sul trattamento dei dati personali (allegato C), come richiesto all’art. 4 del bando.</w:t>
      </w:r>
    </w:p>
    <w:p w14:paraId="47F98C0C" w14:textId="77777777" w:rsidR="0006071F" w:rsidRPr="0006071F" w:rsidRDefault="0006071F" w:rsidP="0006071F">
      <w:pPr>
        <w:spacing w:after="0"/>
        <w:jc w:val="both"/>
        <w:rPr>
          <w:rFonts w:ascii="Verdana" w:hAnsi="Verdana"/>
          <w:sz w:val="18"/>
          <w:szCs w:val="18"/>
        </w:rPr>
      </w:pPr>
    </w:p>
    <w:p w14:paraId="4B7E7A1B" w14:textId="77777777" w:rsidR="0006071F" w:rsidRPr="0006071F" w:rsidRDefault="0006071F" w:rsidP="0006071F">
      <w:pPr>
        <w:spacing w:after="0"/>
        <w:jc w:val="both"/>
        <w:rPr>
          <w:rFonts w:ascii="Verdana" w:hAnsi="Verdana"/>
          <w:sz w:val="18"/>
          <w:szCs w:val="18"/>
        </w:rPr>
      </w:pPr>
      <w:r w:rsidRPr="0006071F">
        <w:rPr>
          <w:rFonts w:ascii="Verdana" w:hAnsi="Verdana"/>
          <w:sz w:val="18"/>
          <w:szCs w:val="18"/>
        </w:rPr>
        <w:t>Luogo e data</w:t>
      </w:r>
    </w:p>
    <w:p w14:paraId="0F9DB867" w14:textId="31BE6DF3" w:rsidR="0006071F" w:rsidRDefault="0006071F" w:rsidP="00090C37">
      <w:pPr>
        <w:spacing w:after="0"/>
        <w:jc w:val="right"/>
        <w:rPr>
          <w:rFonts w:ascii="Verdana" w:hAnsi="Verdana"/>
          <w:sz w:val="18"/>
          <w:szCs w:val="18"/>
        </w:rPr>
      </w:pPr>
      <w:r w:rsidRPr="0006071F">
        <w:rPr>
          <w:rFonts w:ascii="Verdana" w:hAnsi="Verdana"/>
          <w:sz w:val="18"/>
          <w:szCs w:val="18"/>
        </w:rPr>
        <w:t>FIRMA ___________________________________</w:t>
      </w:r>
    </w:p>
    <w:p w14:paraId="30B7FE6B" w14:textId="1A56F606" w:rsidR="0006071F" w:rsidRPr="0006071F" w:rsidRDefault="002570A4" w:rsidP="0006071F">
      <w:pPr>
        <w:spacing w:after="0"/>
        <w:jc w:val="both"/>
        <w:rPr>
          <w:rFonts w:ascii="Verdana" w:hAnsi="Verdana"/>
          <w:b/>
          <w:sz w:val="14"/>
          <w:szCs w:val="14"/>
        </w:rPr>
      </w:pPr>
      <w:r>
        <w:rPr>
          <w:rFonts w:ascii="Verdana" w:hAnsi="Verdana"/>
          <w:b/>
          <w:sz w:val="14"/>
          <w:szCs w:val="14"/>
        </w:rPr>
        <w:t>*</w:t>
      </w:r>
      <w:r w:rsidR="0006071F" w:rsidRPr="0006071F">
        <w:rPr>
          <w:rFonts w:ascii="Verdana" w:hAnsi="Verdana"/>
          <w:b/>
          <w:sz w:val="14"/>
          <w:szCs w:val="14"/>
        </w:rPr>
        <w:t>Qualora il titolo di studio sia stato conseguito all'estero, dovrà essere presentata idonea documentazione attestante l'equipollenza con un titolo rilasciato in Italia, secondo quan</w:t>
      </w:r>
      <w:r w:rsidR="00A834F4">
        <w:rPr>
          <w:rFonts w:ascii="Verdana" w:hAnsi="Verdana"/>
          <w:b/>
          <w:sz w:val="14"/>
          <w:szCs w:val="14"/>
        </w:rPr>
        <w:t>to previsto dall'art. 3, punto a</w:t>
      </w:r>
      <w:r w:rsidR="0006071F" w:rsidRPr="0006071F">
        <w:rPr>
          <w:rFonts w:ascii="Verdana" w:hAnsi="Verdana"/>
          <w:b/>
          <w:sz w:val="14"/>
          <w:szCs w:val="14"/>
        </w:rPr>
        <w:t>) del presente avviso.</w:t>
      </w:r>
      <w:r w:rsidR="0006071F" w:rsidRPr="0006071F">
        <w:rPr>
          <w:rFonts w:ascii="Verdana" w:hAnsi="Verdana"/>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94"/>
        <w:gridCol w:w="4844"/>
      </w:tblGrid>
      <w:tr w:rsidR="0006071F" w:rsidRPr="0006071F" w14:paraId="2789C39B" w14:textId="77777777" w:rsidTr="0022399C">
        <w:tc>
          <w:tcPr>
            <w:tcW w:w="5056" w:type="dxa"/>
          </w:tcPr>
          <w:p w14:paraId="1DA80ECA" w14:textId="77777777" w:rsidR="0006071F" w:rsidRPr="0006071F" w:rsidRDefault="0006071F" w:rsidP="0022399C">
            <w:pPr>
              <w:pStyle w:val="Intestazione"/>
              <w:tabs>
                <w:tab w:val="clear" w:pos="4819"/>
                <w:tab w:val="clear" w:pos="9638"/>
              </w:tabs>
              <w:rPr>
                <w:rFonts w:ascii="Verdana" w:hAnsi="Verdana"/>
                <w:sz w:val="18"/>
                <w:szCs w:val="18"/>
              </w:rPr>
            </w:pPr>
          </w:p>
        </w:tc>
        <w:tc>
          <w:tcPr>
            <w:tcW w:w="5056" w:type="dxa"/>
          </w:tcPr>
          <w:p w14:paraId="534C0C89" w14:textId="77777777" w:rsidR="0006071F" w:rsidRPr="0006071F" w:rsidRDefault="0006071F" w:rsidP="0022399C">
            <w:pPr>
              <w:jc w:val="right"/>
              <w:rPr>
                <w:rFonts w:ascii="Verdana" w:hAnsi="Verdana"/>
                <w:sz w:val="18"/>
                <w:szCs w:val="18"/>
              </w:rPr>
            </w:pPr>
            <w:r w:rsidRPr="0006071F">
              <w:rPr>
                <w:rFonts w:ascii="Verdana" w:hAnsi="Verdana"/>
                <w:sz w:val="18"/>
                <w:szCs w:val="18"/>
              </w:rPr>
              <w:t>ALLEGATO B</w:t>
            </w:r>
          </w:p>
        </w:tc>
      </w:tr>
    </w:tbl>
    <w:p w14:paraId="6B21D0FF" w14:textId="77777777" w:rsidR="0006071F" w:rsidRPr="0006071F" w:rsidRDefault="0006071F" w:rsidP="0006071F">
      <w:pPr>
        <w:rPr>
          <w:rFonts w:ascii="Verdana" w:hAnsi="Verdana"/>
          <w:sz w:val="18"/>
          <w:szCs w:val="18"/>
        </w:rPr>
      </w:pPr>
    </w:p>
    <w:p w14:paraId="0B5BAF9D" w14:textId="77777777" w:rsidR="0006071F" w:rsidRPr="0006071F" w:rsidRDefault="0006071F" w:rsidP="0006071F">
      <w:pPr>
        <w:rPr>
          <w:rFonts w:ascii="Verdana" w:hAnsi="Verdana"/>
          <w:b/>
          <w:bCs/>
          <w:sz w:val="18"/>
          <w:szCs w:val="18"/>
        </w:rPr>
      </w:pPr>
      <w:r w:rsidRPr="0006071F">
        <w:rPr>
          <w:rFonts w:ascii="Verdana" w:hAnsi="Verdana"/>
          <w:b/>
          <w:bCs/>
          <w:sz w:val="18"/>
          <w:szCs w:val="18"/>
        </w:rPr>
        <w:t>DICHIARAZIONI SOSTITUTIVE DI CERTIFICAZIONI</w:t>
      </w:r>
    </w:p>
    <w:p w14:paraId="576CDFF1" w14:textId="77777777" w:rsidR="0006071F" w:rsidRPr="0006071F" w:rsidRDefault="0006071F" w:rsidP="0006071F">
      <w:pPr>
        <w:rPr>
          <w:rFonts w:ascii="Verdana" w:hAnsi="Verdana"/>
          <w:sz w:val="18"/>
          <w:szCs w:val="18"/>
          <w:lang w:val="de-DE"/>
        </w:rPr>
      </w:pPr>
      <w:r w:rsidRPr="0006071F">
        <w:rPr>
          <w:rFonts w:ascii="Verdana" w:hAnsi="Verdana"/>
          <w:b/>
          <w:bCs/>
          <w:sz w:val="18"/>
          <w:szCs w:val="18"/>
        </w:rPr>
        <w:tab/>
      </w:r>
      <w:r w:rsidRPr="0006071F">
        <w:rPr>
          <w:rFonts w:ascii="Verdana" w:hAnsi="Verdana"/>
          <w:sz w:val="18"/>
          <w:szCs w:val="18"/>
          <w:lang w:val="de-DE"/>
        </w:rPr>
        <w:t>(art. 46 D.P.R. n. 445/2000)</w:t>
      </w:r>
    </w:p>
    <w:p w14:paraId="06D80C74" w14:textId="77777777" w:rsidR="0006071F" w:rsidRPr="0006071F" w:rsidRDefault="0006071F" w:rsidP="0006071F">
      <w:pPr>
        <w:rPr>
          <w:rFonts w:ascii="Verdana" w:hAnsi="Verdana"/>
          <w:b/>
          <w:bCs/>
          <w:sz w:val="18"/>
          <w:szCs w:val="18"/>
        </w:rPr>
      </w:pPr>
      <w:r w:rsidRPr="0006071F">
        <w:rPr>
          <w:rFonts w:ascii="Verdana" w:hAnsi="Verdana"/>
          <w:b/>
          <w:bCs/>
          <w:sz w:val="18"/>
          <w:szCs w:val="18"/>
        </w:rPr>
        <w:t xml:space="preserve">DICHIARAZIONI SOSTITUTIVE DELL’ATTO DI NOTORIETÀ </w:t>
      </w:r>
    </w:p>
    <w:p w14:paraId="296260D6" w14:textId="77777777" w:rsidR="0006071F" w:rsidRDefault="0006071F" w:rsidP="0006071F">
      <w:pPr>
        <w:rPr>
          <w:rFonts w:ascii="Verdana" w:hAnsi="Verdana"/>
          <w:sz w:val="18"/>
          <w:szCs w:val="18"/>
          <w:lang w:val="de-DE"/>
        </w:rPr>
      </w:pPr>
      <w:r w:rsidRPr="0006071F">
        <w:rPr>
          <w:rFonts w:ascii="Verdana" w:hAnsi="Verdana"/>
          <w:sz w:val="18"/>
          <w:szCs w:val="18"/>
        </w:rPr>
        <w:tab/>
      </w:r>
      <w:r>
        <w:rPr>
          <w:rFonts w:ascii="Verdana" w:hAnsi="Verdana"/>
          <w:sz w:val="18"/>
          <w:szCs w:val="18"/>
          <w:lang w:val="de-DE"/>
        </w:rPr>
        <w:t>(art. 47 D.P.R. n. 445/2000)</w:t>
      </w:r>
    </w:p>
    <w:p w14:paraId="3E29A90A" w14:textId="77777777" w:rsidR="0006071F" w:rsidRPr="0006071F" w:rsidRDefault="0006071F" w:rsidP="0006071F">
      <w:pPr>
        <w:rPr>
          <w:rFonts w:ascii="Verdana" w:hAnsi="Verdana"/>
          <w:sz w:val="18"/>
          <w:szCs w:val="18"/>
          <w:lang w:val="de-DE"/>
        </w:rPr>
      </w:pPr>
    </w:p>
    <w:p w14:paraId="5F46C06B" w14:textId="77777777" w:rsidR="0006071F" w:rsidRDefault="0006071F" w:rsidP="0006071F">
      <w:pPr>
        <w:rPr>
          <w:rFonts w:ascii="Verdana" w:hAnsi="Verdana"/>
          <w:sz w:val="18"/>
          <w:szCs w:val="18"/>
        </w:rPr>
      </w:pPr>
      <w:r w:rsidRPr="0006071F">
        <w:rPr>
          <w:rFonts w:ascii="Verdana" w:hAnsi="Verdana"/>
          <w:sz w:val="18"/>
          <w:szCs w:val="18"/>
        </w:rPr>
        <w:t>..l… sottoscritt…</w:t>
      </w:r>
    </w:p>
    <w:p w14:paraId="3850B644" w14:textId="77777777" w:rsidR="0006071F" w:rsidRPr="0006071F" w:rsidRDefault="0006071F" w:rsidP="0006071F">
      <w:pPr>
        <w:rPr>
          <w:rFonts w:ascii="Verdana" w:hAnsi="Verdana"/>
          <w:sz w:val="18"/>
          <w:szCs w:val="18"/>
        </w:rPr>
      </w:pPr>
    </w:p>
    <w:p w14:paraId="0B6D300A" w14:textId="77777777" w:rsidR="0006071F" w:rsidRPr="0006071F" w:rsidRDefault="0006071F" w:rsidP="0006071F">
      <w:pPr>
        <w:rPr>
          <w:rFonts w:ascii="Verdana" w:hAnsi="Verdana"/>
          <w:sz w:val="18"/>
          <w:szCs w:val="18"/>
        </w:rPr>
      </w:pPr>
      <w:r w:rsidRPr="0006071F">
        <w:rPr>
          <w:rFonts w:ascii="Verdana" w:hAnsi="Verdana"/>
          <w:b/>
          <w:sz w:val="18"/>
          <w:szCs w:val="18"/>
        </w:rPr>
        <w:t>COGNOME</w:t>
      </w:r>
      <w:r w:rsidRPr="0006071F">
        <w:rPr>
          <w:rFonts w:ascii="Verdana" w:hAnsi="Verdana"/>
          <w:sz w:val="18"/>
          <w:szCs w:val="18"/>
        </w:rPr>
        <w:t>______________________________________________________________________</w:t>
      </w:r>
    </w:p>
    <w:p w14:paraId="76D8A13B" w14:textId="77777777" w:rsidR="0006071F" w:rsidRPr="0006071F" w:rsidRDefault="0006071F" w:rsidP="0006071F">
      <w:pPr>
        <w:ind w:firstLine="1620"/>
        <w:rPr>
          <w:rFonts w:ascii="Verdana" w:hAnsi="Verdana"/>
          <w:i/>
          <w:sz w:val="18"/>
          <w:szCs w:val="18"/>
        </w:rPr>
      </w:pPr>
      <w:r w:rsidRPr="0006071F">
        <w:rPr>
          <w:rFonts w:ascii="Verdana" w:hAnsi="Verdana"/>
          <w:i/>
          <w:sz w:val="18"/>
          <w:szCs w:val="18"/>
        </w:rPr>
        <w:t>(per le donne indicare il cognome da nubile)</w:t>
      </w:r>
    </w:p>
    <w:p w14:paraId="6FAE5E13" w14:textId="77777777" w:rsidR="0006071F" w:rsidRPr="0006071F" w:rsidRDefault="0006071F" w:rsidP="0006071F">
      <w:pPr>
        <w:rPr>
          <w:rFonts w:ascii="Verdana" w:hAnsi="Verdana"/>
          <w:sz w:val="18"/>
          <w:szCs w:val="18"/>
        </w:rPr>
      </w:pPr>
    </w:p>
    <w:p w14:paraId="0F5BF2AB" w14:textId="77777777" w:rsidR="0006071F" w:rsidRPr="0006071F" w:rsidRDefault="0006071F" w:rsidP="0006071F">
      <w:pPr>
        <w:rPr>
          <w:rFonts w:ascii="Verdana" w:hAnsi="Verdana"/>
          <w:sz w:val="18"/>
          <w:szCs w:val="18"/>
        </w:rPr>
      </w:pPr>
      <w:r w:rsidRPr="0006071F">
        <w:rPr>
          <w:rFonts w:ascii="Verdana" w:hAnsi="Verdana"/>
          <w:b/>
          <w:sz w:val="18"/>
          <w:szCs w:val="18"/>
        </w:rPr>
        <w:t>NOME</w:t>
      </w:r>
      <w:r w:rsidRPr="0006071F">
        <w:rPr>
          <w:rFonts w:ascii="Verdana" w:hAnsi="Verdana"/>
          <w:sz w:val="18"/>
          <w:szCs w:val="18"/>
        </w:rPr>
        <w:t>__________________________________________________________________________</w:t>
      </w:r>
    </w:p>
    <w:p w14:paraId="55795606" w14:textId="77777777" w:rsidR="0006071F" w:rsidRPr="0006071F" w:rsidRDefault="0006071F" w:rsidP="0006071F">
      <w:pPr>
        <w:rPr>
          <w:rFonts w:ascii="Verdana" w:hAnsi="Verdana"/>
          <w:sz w:val="18"/>
          <w:szCs w:val="18"/>
        </w:rPr>
      </w:pPr>
    </w:p>
    <w:p w14:paraId="2AE5FE18" w14:textId="77777777" w:rsidR="0006071F" w:rsidRPr="0006071F" w:rsidRDefault="0006071F" w:rsidP="0006071F">
      <w:pPr>
        <w:rPr>
          <w:rFonts w:ascii="Verdana" w:hAnsi="Verdana"/>
          <w:sz w:val="18"/>
          <w:szCs w:val="18"/>
        </w:rPr>
      </w:pPr>
      <w:r w:rsidRPr="0006071F">
        <w:rPr>
          <w:rFonts w:ascii="Verdana" w:hAnsi="Verdana"/>
          <w:b/>
          <w:sz w:val="18"/>
          <w:szCs w:val="18"/>
        </w:rPr>
        <w:t>NATO A:</w:t>
      </w:r>
      <w:r w:rsidRPr="0006071F">
        <w:rPr>
          <w:rFonts w:ascii="Verdana" w:hAnsi="Verdana"/>
          <w:sz w:val="18"/>
          <w:szCs w:val="18"/>
        </w:rPr>
        <w:t xml:space="preserve"> ______________________________________________ </w:t>
      </w:r>
      <w:r w:rsidRPr="0006071F">
        <w:rPr>
          <w:rFonts w:ascii="Verdana" w:hAnsi="Verdana"/>
          <w:b/>
          <w:sz w:val="18"/>
          <w:szCs w:val="18"/>
        </w:rPr>
        <w:t>PROV.</w:t>
      </w:r>
      <w:r w:rsidRPr="0006071F">
        <w:rPr>
          <w:rFonts w:ascii="Verdana" w:hAnsi="Verdana"/>
          <w:sz w:val="18"/>
          <w:szCs w:val="18"/>
        </w:rPr>
        <w:t>___________________</w:t>
      </w:r>
    </w:p>
    <w:p w14:paraId="5451B75C" w14:textId="77777777" w:rsidR="0006071F" w:rsidRPr="0006071F" w:rsidRDefault="0006071F" w:rsidP="0006071F">
      <w:pPr>
        <w:rPr>
          <w:rFonts w:ascii="Verdana" w:hAnsi="Verdana"/>
          <w:sz w:val="18"/>
          <w:szCs w:val="18"/>
        </w:rPr>
      </w:pPr>
    </w:p>
    <w:p w14:paraId="5DF419B0" w14:textId="77777777" w:rsidR="0006071F" w:rsidRPr="0006071F" w:rsidRDefault="0006071F" w:rsidP="0006071F">
      <w:pPr>
        <w:rPr>
          <w:rFonts w:ascii="Verdana" w:hAnsi="Verdana"/>
          <w:sz w:val="18"/>
          <w:szCs w:val="18"/>
        </w:rPr>
      </w:pPr>
      <w:r w:rsidRPr="0006071F">
        <w:rPr>
          <w:rFonts w:ascii="Verdana" w:hAnsi="Verdana"/>
          <w:b/>
          <w:sz w:val="18"/>
          <w:szCs w:val="18"/>
        </w:rPr>
        <w:t>IL</w:t>
      </w:r>
      <w:r w:rsidRPr="0006071F">
        <w:rPr>
          <w:rFonts w:ascii="Verdana" w:hAnsi="Verdana"/>
          <w:sz w:val="18"/>
          <w:szCs w:val="18"/>
        </w:rPr>
        <w:t>_________________________________________</w:t>
      </w:r>
    </w:p>
    <w:p w14:paraId="788A69E6" w14:textId="77777777" w:rsidR="0006071F" w:rsidRPr="0006071F" w:rsidRDefault="0006071F" w:rsidP="0006071F">
      <w:pPr>
        <w:rPr>
          <w:rFonts w:ascii="Verdana" w:hAnsi="Verdana"/>
          <w:sz w:val="18"/>
          <w:szCs w:val="18"/>
        </w:rPr>
      </w:pPr>
    </w:p>
    <w:p w14:paraId="710D8B25" w14:textId="77777777" w:rsidR="0006071F" w:rsidRPr="0006071F" w:rsidRDefault="0006071F" w:rsidP="0006071F">
      <w:pPr>
        <w:rPr>
          <w:rFonts w:ascii="Verdana" w:hAnsi="Verdana"/>
          <w:sz w:val="18"/>
          <w:szCs w:val="18"/>
        </w:rPr>
      </w:pPr>
      <w:r w:rsidRPr="0006071F">
        <w:rPr>
          <w:rFonts w:ascii="Verdana" w:hAnsi="Verdana"/>
          <w:b/>
          <w:sz w:val="18"/>
          <w:szCs w:val="18"/>
        </w:rPr>
        <w:t>ATTUALMENTE RESIDENTE A:</w:t>
      </w:r>
      <w:r w:rsidRPr="0006071F">
        <w:rPr>
          <w:rFonts w:ascii="Verdana" w:hAnsi="Verdana"/>
          <w:sz w:val="18"/>
          <w:szCs w:val="18"/>
        </w:rPr>
        <w:t xml:space="preserve"> ___________________________________________________</w:t>
      </w:r>
    </w:p>
    <w:p w14:paraId="2FA00E8B" w14:textId="77777777" w:rsidR="0006071F" w:rsidRPr="0006071F" w:rsidRDefault="0006071F" w:rsidP="0006071F">
      <w:pPr>
        <w:rPr>
          <w:rFonts w:ascii="Verdana" w:hAnsi="Verdana"/>
          <w:sz w:val="18"/>
          <w:szCs w:val="18"/>
        </w:rPr>
      </w:pPr>
    </w:p>
    <w:p w14:paraId="2A5AA6F7" w14:textId="77777777" w:rsidR="0006071F" w:rsidRPr="0006071F" w:rsidRDefault="0006071F" w:rsidP="0006071F">
      <w:pPr>
        <w:rPr>
          <w:rFonts w:ascii="Verdana" w:hAnsi="Verdana"/>
          <w:sz w:val="18"/>
          <w:szCs w:val="18"/>
        </w:rPr>
      </w:pPr>
      <w:r w:rsidRPr="0006071F">
        <w:rPr>
          <w:rFonts w:ascii="Verdana" w:hAnsi="Verdana"/>
          <w:sz w:val="18"/>
          <w:szCs w:val="18"/>
        </w:rPr>
        <w:t xml:space="preserve">______________________________________________________ </w:t>
      </w:r>
      <w:r w:rsidRPr="0006071F">
        <w:rPr>
          <w:rFonts w:ascii="Verdana" w:hAnsi="Verdana"/>
          <w:b/>
          <w:sz w:val="18"/>
          <w:szCs w:val="18"/>
        </w:rPr>
        <w:t>PROV.___________________</w:t>
      </w:r>
    </w:p>
    <w:p w14:paraId="72C41B9B" w14:textId="77777777" w:rsidR="0006071F" w:rsidRPr="0006071F" w:rsidRDefault="0006071F" w:rsidP="0006071F">
      <w:pPr>
        <w:rPr>
          <w:rFonts w:ascii="Verdana" w:hAnsi="Verdana"/>
          <w:sz w:val="18"/>
          <w:szCs w:val="18"/>
        </w:rPr>
      </w:pPr>
    </w:p>
    <w:p w14:paraId="68640D41" w14:textId="77777777" w:rsidR="0006071F" w:rsidRPr="0006071F" w:rsidRDefault="0006071F" w:rsidP="0006071F">
      <w:pPr>
        <w:rPr>
          <w:rFonts w:ascii="Verdana" w:hAnsi="Verdana"/>
          <w:sz w:val="18"/>
          <w:szCs w:val="18"/>
        </w:rPr>
      </w:pPr>
      <w:r w:rsidRPr="0006071F">
        <w:rPr>
          <w:rFonts w:ascii="Verdana" w:hAnsi="Verdana"/>
          <w:b/>
          <w:sz w:val="18"/>
          <w:szCs w:val="18"/>
        </w:rPr>
        <w:t>INDIRIZZO</w:t>
      </w:r>
      <w:r w:rsidRPr="0006071F">
        <w:rPr>
          <w:rFonts w:ascii="Verdana" w:hAnsi="Verdana"/>
          <w:sz w:val="18"/>
          <w:szCs w:val="18"/>
        </w:rPr>
        <w:t>________________________________________________</w:t>
      </w:r>
      <w:r w:rsidRPr="0006071F">
        <w:rPr>
          <w:rFonts w:ascii="Verdana" w:hAnsi="Verdana"/>
          <w:b/>
          <w:sz w:val="18"/>
          <w:szCs w:val="18"/>
        </w:rPr>
        <w:t>C.A.P.________________</w:t>
      </w:r>
    </w:p>
    <w:p w14:paraId="615D71DE" w14:textId="77777777" w:rsidR="0006071F" w:rsidRPr="0006071F" w:rsidRDefault="0006071F" w:rsidP="0006071F">
      <w:pPr>
        <w:rPr>
          <w:rFonts w:ascii="Verdana" w:hAnsi="Verdana"/>
          <w:sz w:val="18"/>
          <w:szCs w:val="18"/>
        </w:rPr>
      </w:pPr>
    </w:p>
    <w:p w14:paraId="58E64A22" w14:textId="77777777" w:rsidR="0006071F" w:rsidRPr="0006071F" w:rsidRDefault="0006071F" w:rsidP="0006071F">
      <w:pPr>
        <w:rPr>
          <w:rFonts w:ascii="Verdana" w:hAnsi="Verdana"/>
          <w:sz w:val="18"/>
          <w:szCs w:val="18"/>
        </w:rPr>
      </w:pPr>
      <w:r w:rsidRPr="0006071F">
        <w:rPr>
          <w:rFonts w:ascii="Verdana" w:hAnsi="Verdana"/>
          <w:b/>
          <w:sz w:val="18"/>
          <w:szCs w:val="18"/>
        </w:rPr>
        <w:t>TELEFONO</w:t>
      </w:r>
      <w:r w:rsidRPr="0006071F">
        <w:rPr>
          <w:rFonts w:ascii="Verdana" w:hAnsi="Verdana"/>
          <w:sz w:val="18"/>
          <w:szCs w:val="18"/>
        </w:rPr>
        <w:t>____________________________________________</w:t>
      </w:r>
    </w:p>
    <w:p w14:paraId="15B6D731" w14:textId="77777777" w:rsidR="0006071F" w:rsidRPr="0006071F" w:rsidRDefault="0006071F" w:rsidP="0006071F">
      <w:pPr>
        <w:rPr>
          <w:rFonts w:ascii="Verdana" w:hAnsi="Verdana"/>
          <w:sz w:val="18"/>
          <w:szCs w:val="18"/>
        </w:rPr>
      </w:pPr>
    </w:p>
    <w:p w14:paraId="226A284D" w14:textId="77777777" w:rsidR="0006071F" w:rsidRPr="0006071F" w:rsidRDefault="0006071F" w:rsidP="0006071F">
      <w:pPr>
        <w:jc w:val="both"/>
        <w:rPr>
          <w:rFonts w:ascii="Verdana" w:hAnsi="Verdana"/>
          <w:b/>
          <w:bCs/>
          <w:sz w:val="18"/>
          <w:szCs w:val="18"/>
        </w:rPr>
      </w:pPr>
      <w:r w:rsidRPr="0006071F">
        <w:rPr>
          <w:rFonts w:ascii="Verdana" w:hAnsi="Verdana"/>
          <w:b/>
          <w:bCs/>
          <w:sz w:val="18"/>
          <w:szCs w:val="18"/>
        </w:rPr>
        <w:t>Visto il D.P.R. 28 dicembre 2000, n. 445 concernente “T.U. delle disposizioni legislative e regolamentari in materia di documentazione amministrativa” e successive modifiche ed integrazioni;</w:t>
      </w:r>
    </w:p>
    <w:p w14:paraId="5D98DFF9" w14:textId="77777777" w:rsidR="0006071F" w:rsidRPr="0006071F" w:rsidRDefault="0006071F" w:rsidP="0006071F">
      <w:pPr>
        <w:jc w:val="both"/>
        <w:rPr>
          <w:rFonts w:ascii="Verdana" w:hAnsi="Verdana"/>
          <w:b/>
          <w:bCs/>
          <w:sz w:val="18"/>
          <w:szCs w:val="18"/>
        </w:rPr>
      </w:pPr>
      <w:r w:rsidRPr="0006071F">
        <w:rPr>
          <w:rFonts w:ascii="Verdana" w:hAnsi="Verdana"/>
          <w:b/>
          <w:bCs/>
          <w:sz w:val="18"/>
          <w:szCs w:val="18"/>
        </w:rPr>
        <w:t xml:space="preserve">Vista la Legge 12 novembre 2011, n. 183 ed in particolare l’art. 15 concernente le nuove disposizioni in materia di certificati e dichiarazioni sostitutive </w:t>
      </w:r>
      <w:r w:rsidRPr="0006071F">
        <w:rPr>
          <w:rFonts w:ascii="Verdana" w:hAnsi="Verdana"/>
          <w:b/>
          <w:bCs/>
          <w:i/>
          <w:sz w:val="18"/>
          <w:szCs w:val="18"/>
        </w:rPr>
        <w:t>(*)</w:t>
      </w:r>
      <w:r w:rsidRPr="0006071F">
        <w:rPr>
          <w:rFonts w:ascii="Verdana" w:hAnsi="Verdana"/>
          <w:b/>
          <w:bCs/>
          <w:sz w:val="18"/>
          <w:szCs w:val="18"/>
        </w:rPr>
        <w:t>;</w:t>
      </w:r>
    </w:p>
    <w:p w14:paraId="4CD530AB" w14:textId="77777777" w:rsidR="0006071F" w:rsidRPr="0006071F" w:rsidRDefault="0006071F" w:rsidP="0006071F">
      <w:pPr>
        <w:rPr>
          <w:rFonts w:ascii="Verdana" w:hAnsi="Verdana"/>
          <w:sz w:val="18"/>
          <w:szCs w:val="18"/>
        </w:rPr>
      </w:pPr>
    </w:p>
    <w:p w14:paraId="29B8E877" w14:textId="77777777" w:rsidR="0006071F" w:rsidRPr="0006071F" w:rsidRDefault="0006071F" w:rsidP="0006071F">
      <w:pPr>
        <w:jc w:val="both"/>
        <w:rPr>
          <w:rFonts w:ascii="Verdana" w:hAnsi="Verdana"/>
          <w:b/>
          <w:bCs/>
          <w:sz w:val="18"/>
          <w:szCs w:val="18"/>
        </w:rPr>
      </w:pPr>
      <w:r w:rsidRPr="0006071F">
        <w:rPr>
          <w:rFonts w:ascii="Verdana" w:hAnsi="Verdana"/>
          <w:b/>
          <w:bCs/>
          <w:sz w:val="18"/>
          <w:szCs w:val="18"/>
        </w:rPr>
        <w:lastRenderedPageBreak/>
        <w:t>Consapevole che, ai sensi dell’art.76 del DPR 445/2000, le dichiarazioni mendaci, la falsità negli atti e l’uso di atti falsi sono punite ai sensi del Codice penale e delle leggi speciali vigenti in materia, dichiara sotto la propria responsabilità:</w:t>
      </w:r>
    </w:p>
    <w:p w14:paraId="35BAD6A0" w14:textId="77777777" w:rsidR="0006071F" w:rsidRPr="0006071F" w:rsidRDefault="0006071F" w:rsidP="0006071F">
      <w:pPr>
        <w:jc w:val="both"/>
        <w:rPr>
          <w:rFonts w:ascii="Verdana" w:hAnsi="Verdana"/>
          <w:bCs/>
          <w:sz w:val="18"/>
          <w:szCs w:val="18"/>
        </w:rPr>
      </w:pPr>
    </w:p>
    <w:p w14:paraId="5BC89735" w14:textId="77777777" w:rsidR="0006071F" w:rsidRPr="0006071F" w:rsidRDefault="0006071F" w:rsidP="0006071F">
      <w:pPr>
        <w:jc w:val="center"/>
        <w:rPr>
          <w:rFonts w:ascii="Verdana" w:hAnsi="Verdana"/>
          <w:b/>
          <w:bCs/>
          <w:i/>
          <w:sz w:val="18"/>
          <w:szCs w:val="18"/>
          <w:u w:val="single"/>
        </w:rPr>
      </w:pPr>
      <w:r w:rsidRPr="0006071F">
        <w:rPr>
          <w:rFonts w:ascii="Verdana" w:hAnsi="Verdana"/>
          <w:b/>
          <w:bCs/>
          <w:i/>
          <w:sz w:val="18"/>
          <w:szCs w:val="18"/>
          <w:u w:val="single"/>
        </w:rPr>
        <w:t>che quanto dichiarato nel seguente curriculum vitae et studiorum</w:t>
      </w:r>
    </w:p>
    <w:p w14:paraId="395DB95A" w14:textId="77777777" w:rsidR="0006071F" w:rsidRPr="0006071F" w:rsidRDefault="0006071F" w:rsidP="0006071F">
      <w:pPr>
        <w:jc w:val="center"/>
        <w:rPr>
          <w:rFonts w:ascii="Verdana" w:hAnsi="Verdana"/>
          <w:b/>
          <w:bCs/>
          <w:i/>
          <w:sz w:val="18"/>
          <w:szCs w:val="18"/>
          <w:u w:val="single"/>
        </w:rPr>
      </w:pPr>
      <w:r w:rsidRPr="0006071F">
        <w:rPr>
          <w:rFonts w:ascii="Verdana" w:hAnsi="Verdana"/>
          <w:b/>
          <w:bCs/>
          <w:i/>
          <w:sz w:val="18"/>
          <w:szCs w:val="18"/>
          <w:u w:val="single"/>
        </w:rPr>
        <w:t>comprensivo delle informazioni sulla produzione scientifica</w:t>
      </w:r>
    </w:p>
    <w:p w14:paraId="5B9C7727" w14:textId="77777777" w:rsidR="0006071F" w:rsidRPr="0006071F" w:rsidRDefault="0006071F" w:rsidP="0006071F">
      <w:pPr>
        <w:jc w:val="center"/>
        <w:rPr>
          <w:rFonts w:ascii="Verdana" w:hAnsi="Verdana"/>
          <w:b/>
          <w:bCs/>
          <w:i/>
          <w:sz w:val="18"/>
          <w:szCs w:val="18"/>
          <w:u w:val="single"/>
        </w:rPr>
      </w:pPr>
      <w:r w:rsidRPr="0006071F">
        <w:rPr>
          <w:rFonts w:ascii="Verdana" w:hAnsi="Verdana"/>
          <w:b/>
          <w:bCs/>
          <w:i/>
          <w:sz w:val="18"/>
          <w:szCs w:val="18"/>
          <w:u w:val="single"/>
        </w:rPr>
        <w:t>corrisponde a verità</w:t>
      </w:r>
    </w:p>
    <w:p w14:paraId="1C93FB9F" w14:textId="77777777" w:rsidR="0006071F" w:rsidRPr="0006071F" w:rsidRDefault="0006071F" w:rsidP="0006071F">
      <w:pPr>
        <w:rPr>
          <w:rFonts w:ascii="Verdana" w:hAnsi="Verdana"/>
          <w:bCs/>
          <w:i/>
          <w:sz w:val="18"/>
          <w:szCs w:val="18"/>
        </w:rPr>
      </w:pPr>
    </w:p>
    <w:p w14:paraId="7428BE2D" w14:textId="77777777" w:rsidR="0006071F" w:rsidRPr="0006071F" w:rsidRDefault="0006071F" w:rsidP="0006071F">
      <w:pPr>
        <w:jc w:val="center"/>
        <w:rPr>
          <w:rFonts w:ascii="Verdana" w:hAnsi="Verdana"/>
          <w:b/>
          <w:bCs/>
          <w:sz w:val="18"/>
          <w:szCs w:val="18"/>
          <w:u w:val="single"/>
        </w:rPr>
      </w:pPr>
      <w:r w:rsidRPr="0006071F">
        <w:rPr>
          <w:rFonts w:ascii="Verdana" w:hAnsi="Verdana"/>
          <w:b/>
          <w:bCs/>
          <w:sz w:val="18"/>
          <w:szCs w:val="18"/>
          <w:u w:val="single"/>
        </w:rPr>
        <w:t>Curriculum vitae et studiorum</w:t>
      </w:r>
    </w:p>
    <w:p w14:paraId="5A14C61F" w14:textId="77777777" w:rsidR="0006071F" w:rsidRPr="0006071F" w:rsidRDefault="0006071F" w:rsidP="0006071F">
      <w:pPr>
        <w:rPr>
          <w:rFonts w:ascii="Verdana" w:hAnsi="Verdana"/>
          <w:b/>
          <w:bCs/>
          <w:sz w:val="18"/>
          <w:szCs w:val="18"/>
          <w:u w:val="single"/>
        </w:rPr>
      </w:pPr>
    </w:p>
    <w:p w14:paraId="6A01842D" w14:textId="77777777" w:rsidR="0006071F" w:rsidRPr="0006071F" w:rsidRDefault="0006071F" w:rsidP="0006071F">
      <w:pPr>
        <w:jc w:val="both"/>
        <w:rPr>
          <w:rFonts w:ascii="Verdana" w:hAnsi="Verdana"/>
          <w:b/>
          <w:sz w:val="18"/>
          <w:szCs w:val="18"/>
        </w:rPr>
      </w:pPr>
      <w:r w:rsidRPr="0006071F">
        <w:rPr>
          <w:rFonts w:ascii="Verdana" w:hAnsi="Verdana"/>
          <w:sz w:val="18"/>
          <w:szCs w:val="18"/>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06071F">
        <w:rPr>
          <w:rFonts w:ascii="Verdana" w:hAnsi="Verdana"/>
          <w:b/>
          <w:sz w:val="18"/>
          <w:szCs w:val="18"/>
        </w:rPr>
        <w:t>(in ordine cronologico iniziando dal titolo più recente)</w:t>
      </w:r>
    </w:p>
    <w:p w14:paraId="5738A849" w14:textId="77777777" w:rsidR="0006071F" w:rsidRPr="0006071F" w:rsidRDefault="0006071F" w:rsidP="0006071F">
      <w:pPr>
        <w:jc w:val="both"/>
        <w:rPr>
          <w:rFonts w:ascii="Verdana" w:hAnsi="Verdana"/>
          <w:sz w:val="18"/>
          <w:szCs w:val="18"/>
        </w:rPr>
      </w:pPr>
    </w:p>
    <w:p w14:paraId="339CCE9D" w14:textId="77777777" w:rsidR="0006071F" w:rsidRPr="0006071F" w:rsidRDefault="0006071F" w:rsidP="0006071F">
      <w:pPr>
        <w:tabs>
          <w:tab w:val="left" w:pos="360"/>
        </w:tabs>
        <w:spacing w:after="120"/>
        <w:rPr>
          <w:rFonts w:ascii="Verdana" w:hAnsi="Verdana"/>
          <w:i/>
          <w:sz w:val="18"/>
          <w:szCs w:val="18"/>
        </w:rPr>
      </w:pPr>
      <w:r w:rsidRPr="0006071F">
        <w:rPr>
          <w:rFonts w:ascii="Verdana" w:hAnsi="Verdana"/>
          <w:i/>
          <w:sz w:val="18"/>
          <w:szCs w:val="18"/>
        </w:rPr>
        <w:t>Es:</w:t>
      </w:r>
      <w:r w:rsidRPr="0006071F">
        <w:rPr>
          <w:rFonts w:ascii="Verdana" w:hAnsi="Verdana"/>
          <w:i/>
          <w:sz w:val="18"/>
          <w:szCs w:val="18"/>
        </w:rPr>
        <w:tab/>
        <w:t>descrizione del titolo ………………………………………………………………….</w:t>
      </w:r>
    </w:p>
    <w:p w14:paraId="21AF2B90" w14:textId="77777777" w:rsidR="0006071F" w:rsidRPr="0006071F" w:rsidRDefault="0006071F" w:rsidP="0006071F">
      <w:pPr>
        <w:spacing w:after="120"/>
        <w:ind w:firstLine="360"/>
        <w:rPr>
          <w:rFonts w:ascii="Verdana" w:hAnsi="Verdana"/>
          <w:i/>
          <w:sz w:val="18"/>
          <w:szCs w:val="18"/>
        </w:rPr>
      </w:pPr>
      <w:r w:rsidRPr="0006071F">
        <w:rPr>
          <w:rFonts w:ascii="Verdana" w:hAnsi="Verdana"/>
          <w:i/>
          <w:sz w:val="18"/>
          <w:szCs w:val="18"/>
        </w:rPr>
        <w:t>data …………………….… protocollo …………………….…</w:t>
      </w:r>
    </w:p>
    <w:p w14:paraId="5826F493" w14:textId="77777777" w:rsidR="0006071F" w:rsidRPr="0006071F" w:rsidRDefault="0006071F" w:rsidP="0006071F">
      <w:pPr>
        <w:spacing w:after="120"/>
        <w:ind w:firstLine="360"/>
        <w:rPr>
          <w:rFonts w:ascii="Verdana" w:hAnsi="Verdana"/>
          <w:i/>
          <w:sz w:val="18"/>
          <w:szCs w:val="18"/>
        </w:rPr>
      </w:pPr>
      <w:r w:rsidRPr="0006071F">
        <w:rPr>
          <w:rFonts w:ascii="Verdana" w:hAnsi="Verdana"/>
          <w:i/>
          <w:sz w:val="18"/>
          <w:szCs w:val="18"/>
        </w:rPr>
        <w:t>rilasciato da ……………………………………….………………………………...…</w:t>
      </w:r>
    </w:p>
    <w:p w14:paraId="69818D42" w14:textId="77777777" w:rsidR="0006071F" w:rsidRPr="0006071F" w:rsidRDefault="0006071F" w:rsidP="0006071F">
      <w:pPr>
        <w:ind w:firstLine="360"/>
        <w:rPr>
          <w:rFonts w:ascii="Verdana" w:hAnsi="Verdana"/>
          <w:i/>
          <w:sz w:val="18"/>
          <w:szCs w:val="18"/>
        </w:rPr>
      </w:pPr>
      <w:r w:rsidRPr="0006071F">
        <w:rPr>
          <w:rFonts w:ascii="Verdana" w:hAnsi="Verdana"/>
          <w:i/>
          <w:sz w:val="18"/>
          <w:szCs w:val="18"/>
        </w:rPr>
        <w:t>periodo di attività dal …………………….… al …………………….…</w:t>
      </w:r>
    </w:p>
    <w:p w14:paraId="2A14FF5C" w14:textId="77777777" w:rsidR="0006071F" w:rsidRPr="0006071F" w:rsidRDefault="0006071F" w:rsidP="0006071F">
      <w:pPr>
        <w:jc w:val="both"/>
        <w:rPr>
          <w:rFonts w:ascii="Verdana" w:hAnsi="Verdana"/>
          <w:i/>
          <w:sz w:val="18"/>
          <w:szCs w:val="18"/>
        </w:rPr>
      </w:pPr>
    </w:p>
    <w:p w14:paraId="029532DC" w14:textId="77777777" w:rsidR="0006071F" w:rsidRPr="0006071F" w:rsidRDefault="0006071F" w:rsidP="0006071F">
      <w:pPr>
        <w:jc w:val="both"/>
        <w:rPr>
          <w:rFonts w:ascii="Verdana" w:hAnsi="Verdana"/>
          <w:sz w:val="18"/>
          <w:szCs w:val="18"/>
        </w:rPr>
      </w:pPr>
    </w:p>
    <w:p w14:paraId="30CCCB82" w14:textId="77777777" w:rsidR="0006071F" w:rsidRPr="0006071F" w:rsidRDefault="0006071F" w:rsidP="0006071F">
      <w:pPr>
        <w:spacing w:after="120"/>
        <w:ind w:firstLine="360"/>
        <w:rPr>
          <w:rFonts w:ascii="Verdana" w:hAnsi="Verdana"/>
          <w:sz w:val="18"/>
          <w:szCs w:val="18"/>
        </w:rPr>
      </w:pPr>
    </w:p>
    <w:p w14:paraId="3BA80CCD" w14:textId="77777777" w:rsidR="0006071F" w:rsidRPr="0006071F" w:rsidRDefault="0006071F" w:rsidP="0006071F">
      <w:pPr>
        <w:jc w:val="both"/>
        <w:rPr>
          <w:rFonts w:ascii="Verdana" w:hAnsi="Verdana"/>
          <w:sz w:val="18"/>
          <w:szCs w:val="18"/>
        </w:rPr>
      </w:pPr>
    </w:p>
    <w:p w14:paraId="38FFE565" w14:textId="77777777" w:rsidR="0006071F" w:rsidRPr="0006071F" w:rsidRDefault="0078028F" w:rsidP="0006071F">
      <w:pPr>
        <w:ind w:firstLine="5220"/>
        <w:jc w:val="center"/>
        <w:rPr>
          <w:rFonts w:ascii="Verdana" w:hAnsi="Verdana"/>
          <w:sz w:val="18"/>
          <w:szCs w:val="18"/>
        </w:rPr>
      </w:pPr>
      <w:r>
        <w:rPr>
          <w:rFonts w:ascii="Verdana" w:hAnsi="Verdana"/>
          <w:sz w:val="18"/>
          <w:szCs w:val="18"/>
        </w:rPr>
        <w:t>FIRMA</w:t>
      </w:r>
    </w:p>
    <w:p w14:paraId="4C103420" w14:textId="77777777" w:rsidR="0006071F" w:rsidRPr="0006071F" w:rsidRDefault="0006071F" w:rsidP="0006071F">
      <w:pPr>
        <w:ind w:firstLine="5220"/>
        <w:jc w:val="center"/>
        <w:rPr>
          <w:rFonts w:ascii="Verdana" w:hAnsi="Verdana"/>
          <w:sz w:val="18"/>
          <w:szCs w:val="18"/>
        </w:rPr>
      </w:pPr>
    </w:p>
    <w:p w14:paraId="24AC80B3" w14:textId="77777777" w:rsidR="0006071F" w:rsidRPr="0006071F" w:rsidRDefault="0006071F" w:rsidP="0006071F">
      <w:pPr>
        <w:ind w:firstLine="5220"/>
        <w:jc w:val="center"/>
        <w:rPr>
          <w:rFonts w:ascii="Verdana" w:hAnsi="Verdana"/>
          <w:sz w:val="18"/>
          <w:szCs w:val="18"/>
        </w:rPr>
      </w:pPr>
      <w:r w:rsidRPr="0006071F">
        <w:rPr>
          <w:rFonts w:ascii="Verdana" w:hAnsi="Verdana"/>
          <w:sz w:val="18"/>
          <w:szCs w:val="18"/>
        </w:rPr>
        <w:t>................................................................</w:t>
      </w:r>
    </w:p>
    <w:p w14:paraId="08D21B0A" w14:textId="77777777" w:rsidR="0006071F" w:rsidRPr="0006071F" w:rsidRDefault="0006071F" w:rsidP="0006071F">
      <w:pPr>
        <w:rPr>
          <w:rFonts w:ascii="Verdana" w:hAnsi="Verdana"/>
          <w:b/>
          <w:bCs/>
          <w:sz w:val="18"/>
          <w:szCs w:val="18"/>
          <w:u w:val="single"/>
        </w:rPr>
      </w:pPr>
    </w:p>
    <w:p w14:paraId="7F63F119" w14:textId="77777777" w:rsidR="0006071F" w:rsidRPr="0006071F" w:rsidRDefault="0006071F" w:rsidP="0006071F">
      <w:pPr>
        <w:jc w:val="both"/>
        <w:rPr>
          <w:rFonts w:ascii="Verdana" w:hAnsi="Verdana"/>
          <w:b/>
          <w:bCs/>
          <w:i/>
          <w:sz w:val="18"/>
          <w:szCs w:val="18"/>
        </w:rPr>
      </w:pPr>
      <w:r w:rsidRPr="0006071F">
        <w:rPr>
          <w:rFonts w:ascii="Verdana" w:hAnsi="Verdana"/>
          <w:b/>
          <w:bCs/>
          <w:i/>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06071F">
        <w:rPr>
          <w:rFonts w:ascii="Verdana" w:hAnsi="Verdana"/>
          <w:b/>
          <w:bCs/>
          <w:i/>
          <w:sz w:val="18"/>
          <w:szCs w:val="18"/>
          <w:u w:val="single"/>
        </w:rPr>
        <w:t xml:space="preserve"> i certificati sono sempre sostituiti dalle dichiarazioni sostitutive di certificazione o dall’atto di notorietà di cui agli artt. 46 e 47 del DPR 445/2000</w:t>
      </w:r>
    </w:p>
    <w:p w14:paraId="38253B34" w14:textId="77777777" w:rsidR="0006071F" w:rsidRPr="0006071F" w:rsidRDefault="0006071F" w:rsidP="0006071F">
      <w:pPr>
        <w:rPr>
          <w:rFonts w:ascii="Verdana" w:hAnsi="Verdana"/>
          <w:sz w:val="18"/>
          <w:szCs w:val="18"/>
        </w:rPr>
      </w:pPr>
    </w:p>
    <w:p w14:paraId="075CFBC2"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r w:rsidRPr="0006071F">
        <w:rPr>
          <w:rFonts w:ascii="Verdana" w:hAnsi="Verdana"/>
          <w:b/>
          <w:sz w:val="18"/>
          <w:szCs w:val="18"/>
        </w:rPr>
        <w:t>N.B:</w:t>
      </w:r>
    </w:p>
    <w:p w14:paraId="1532E7FE"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1)</w:t>
      </w:r>
      <w:r w:rsidRPr="0006071F">
        <w:rPr>
          <w:rFonts w:ascii="Verdana" w:hAnsi="Verdana" w:cs="Arial"/>
          <w:sz w:val="18"/>
          <w:szCs w:val="18"/>
        </w:rPr>
        <w:t xml:space="preserve"> Datare e sottoscrivere tutte le pagine che compongono la dichiarazione.</w:t>
      </w:r>
    </w:p>
    <w:p w14:paraId="5CFABCAF"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2)</w:t>
      </w:r>
      <w:r w:rsidRPr="0006071F">
        <w:rPr>
          <w:rFonts w:ascii="Verdana" w:hAnsi="Verdana" w:cs="Arial"/>
          <w:sz w:val="18"/>
          <w:szCs w:val="18"/>
        </w:rPr>
        <w:t xml:space="preserve"> Allegare alla dichiarazione la fotocopia di un documento di identità personale, in corso di validità. </w:t>
      </w:r>
    </w:p>
    <w:p w14:paraId="1A25755F"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14:paraId="2A14714A"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lastRenderedPageBreak/>
        <w:t>3)</w:t>
      </w:r>
      <w:r w:rsidRPr="0006071F">
        <w:rPr>
          <w:rFonts w:ascii="Verdana" w:hAnsi="Verdana" w:cs="Arial"/>
          <w:sz w:val="18"/>
          <w:szCs w:val="18"/>
        </w:rPr>
        <w:t xml:space="preserve"> Le informazioni fornite con la dichiarazione sostitutiva devono essere identificate correttamente con i singoli elementi di riferimento (esempio: data, protocollo, titolo pubblicazione ecc…).</w:t>
      </w:r>
    </w:p>
    <w:p w14:paraId="6D4AEB10" w14:textId="77777777" w:rsidR="0006071F" w:rsidRPr="0006071F" w:rsidRDefault="0006071F" w:rsidP="0006071F">
      <w:pPr>
        <w:tabs>
          <w:tab w:val="right" w:pos="9280"/>
        </w:tabs>
        <w:jc w:val="both"/>
        <w:rPr>
          <w:rFonts w:ascii="Verdana" w:hAnsi="Verdana" w:cs="Arial"/>
          <w:sz w:val="18"/>
          <w:szCs w:val="18"/>
        </w:rPr>
      </w:pPr>
      <w:r w:rsidRPr="0006071F">
        <w:rPr>
          <w:rFonts w:ascii="Verdana" w:hAnsi="Verdana" w:cs="Arial"/>
          <w:b/>
          <w:sz w:val="18"/>
          <w:szCs w:val="18"/>
        </w:rPr>
        <w:t>4)</w:t>
      </w:r>
      <w:r w:rsidRPr="0006071F">
        <w:rPr>
          <w:rFonts w:ascii="Verdana" w:hAnsi="Verdana" w:cs="Arial"/>
          <w:sz w:val="18"/>
          <w:szCs w:val="18"/>
        </w:rPr>
        <w:t xml:space="preserve"> Il CNR, ai sensi dell'art. 71 e per gli effetti degli artt. 75 e 76 del D.P.R. 445 del 28/12/2000 e successive modifiche ed integrazioni, effettua il controllo sulla veridicità delle dichiarazioni sostitutive.</w:t>
      </w:r>
    </w:p>
    <w:p w14:paraId="6E28B414"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5)</w:t>
      </w:r>
      <w:r w:rsidRPr="0006071F">
        <w:rPr>
          <w:rFonts w:ascii="Verdana" w:hAnsi="Verdana" w:cs="Arial"/>
          <w:sz w:val="18"/>
          <w:szCs w:val="18"/>
        </w:rPr>
        <w:t xml:space="preserve">  La normativa sulle dichiarazioni sostitutive si applica ai cittadini italiani e dell’Unione Europea.</w:t>
      </w:r>
    </w:p>
    <w:p w14:paraId="2A91596E"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6)</w:t>
      </w:r>
      <w:r w:rsidRPr="0006071F">
        <w:rPr>
          <w:rFonts w:ascii="Verdana" w:hAnsi="Verdana" w:cs="Arial"/>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252095AC"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E1AB09D" w14:textId="77777777" w:rsidR="0006071F" w:rsidRPr="0006071F" w:rsidRDefault="0006071F" w:rsidP="0006071F">
      <w:pPr>
        <w:rPr>
          <w:rFonts w:ascii="Verdana" w:hAnsi="Verdana" w:cs="Arial"/>
          <w:sz w:val="18"/>
          <w:szCs w:val="18"/>
        </w:rPr>
      </w:pPr>
      <w:r w:rsidRPr="0006071F">
        <w:rPr>
          <w:rFonts w:ascii="Verdana" w:hAnsi="Verdana" w:cs="Arial"/>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94"/>
        <w:gridCol w:w="4844"/>
      </w:tblGrid>
      <w:tr w:rsidR="0006071F" w:rsidRPr="0006071F" w14:paraId="3FADDCE0" w14:textId="77777777" w:rsidTr="0022399C">
        <w:tc>
          <w:tcPr>
            <w:tcW w:w="5056" w:type="dxa"/>
          </w:tcPr>
          <w:p w14:paraId="10F65BAB" w14:textId="77777777" w:rsidR="0006071F" w:rsidRPr="0006071F" w:rsidRDefault="0006071F" w:rsidP="0022399C">
            <w:pPr>
              <w:pStyle w:val="Intestazione"/>
              <w:tabs>
                <w:tab w:val="clear" w:pos="4819"/>
                <w:tab w:val="clear" w:pos="9638"/>
              </w:tabs>
              <w:rPr>
                <w:rFonts w:ascii="Verdana" w:hAnsi="Verdana"/>
                <w:sz w:val="18"/>
                <w:szCs w:val="18"/>
              </w:rPr>
            </w:pPr>
          </w:p>
        </w:tc>
        <w:tc>
          <w:tcPr>
            <w:tcW w:w="5056" w:type="dxa"/>
          </w:tcPr>
          <w:p w14:paraId="5627607F" w14:textId="77777777" w:rsidR="0006071F" w:rsidRPr="0006071F" w:rsidRDefault="0006071F" w:rsidP="0022399C">
            <w:pPr>
              <w:jc w:val="right"/>
              <w:rPr>
                <w:rFonts w:ascii="Verdana" w:hAnsi="Verdana"/>
                <w:sz w:val="18"/>
                <w:szCs w:val="18"/>
              </w:rPr>
            </w:pPr>
            <w:r w:rsidRPr="0006071F">
              <w:rPr>
                <w:rFonts w:ascii="Verdana" w:hAnsi="Verdana"/>
                <w:sz w:val="18"/>
                <w:szCs w:val="18"/>
              </w:rPr>
              <w:t>ALLEGATO C</w:t>
            </w:r>
          </w:p>
        </w:tc>
      </w:tr>
    </w:tbl>
    <w:p w14:paraId="0BFF5711" w14:textId="77777777" w:rsidR="0006071F" w:rsidRPr="0006071F" w:rsidRDefault="0006071F" w:rsidP="0006071F">
      <w:pPr>
        <w:pStyle w:val="Corpotesto"/>
        <w:kinsoku w:val="0"/>
        <w:overflowPunct w:val="0"/>
        <w:spacing w:before="55" w:line="249" w:lineRule="auto"/>
        <w:ind w:right="48"/>
        <w:jc w:val="center"/>
        <w:rPr>
          <w:rFonts w:ascii="Verdana" w:hAnsi="Verdana"/>
          <w:spacing w:val="-1"/>
          <w:w w:val="105"/>
          <w:sz w:val="18"/>
          <w:szCs w:val="18"/>
          <w:u w:val="single"/>
        </w:rPr>
      </w:pPr>
      <w:r w:rsidRPr="0006071F">
        <w:rPr>
          <w:rFonts w:ascii="Verdana" w:hAnsi="Verdana"/>
          <w:spacing w:val="-1"/>
          <w:w w:val="105"/>
          <w:sz w:val="18"/>
          <w:szCs w:val="18"/>
          <w:u w:val="single"/>
        </w:rPr>
        <w:t>INFORMATIVA SUL TRATTAMENTO</w:t>
      </w:r>
      <w:r w:rsidRPr="0006071F">
        <w:rPr>
          <w:rFonts w:ascii="Verdana" w:hAnsi="Verdana"/>
          <w:spacing w:val="-25"/>
          <w:w w:val="105"/>
          <w:sz w:val="18"/>
          <w:szCs w:val="18"/>
          <w:u w:val="single"/>
        </w:rPr>
        <w:t xml:space="preserve"> </w:t>
      </w:r>
      <w:r w:rsidRPr="0006071F">
        <w:rPr>
          <w:rFonts w:ascii="Verdana" w:hAnsi="Verdana"/>
          <w:spacing w:val="-1"/>
          <w:w w:val="105"/>
          <w:sz w:val="18"/>
          <w:szCs w:val="18"/>
          <w:u w:val="single"/>
        </w:rPr>
        <w:t>DEI DATI</w:t>
      </w:r>
      <w:r w:rsidR="00C327DF">
        <w:rPr>
          <w:rFonts w:ascii="Verdana" w:hAnsi="Verdana"/>
          <w:spacing w:val="-25"/>
          <w:w w:val="105"/>
          <w:sz w:val="18"/>
          <w:szCs w:val="18"/>
          <w:u w:val="single"/>
        </w:rPr>
        <w:t xml:space="preserve"> </w:t>
      </w:r>
      <w:r w:rsidRPr="00C327DF">
        <w:rPr>
          <w:rFonts w:ascii="Verdana" w:hAnsi="Verdana"/>
          <w:spacing w:val="-1"/>
          <w:w w:val="105"/>
          <w:sz w:val="18"/>
          <w:szCs w:val="18"/>
          <w:u w:val="single"/>
        </w:rPr>
        <w:t>P</w:t>
      </w:r>
      <w:r w:rsidRPr="0006071F">
        <w:rPr>
          <w:rFonts w:ascii="Verdana" w:hAnsi="Verdana"/>
          <w:spacing w:val="-1"/>
          <w:w w:val="105"/>
          <w:sz w:val="18"/>
          <w:szCs w:val="18"/>
          <w:u w:val="single"/>
        </w:rPr>
        <w:t>ERSONALI RESA</w:t>
      </w:r>
    </w:p>
    <w:p w14:paraId="5DBBEAE9" w14:textId="77777777" w:rsidR="0006071F" w:rsidRPr="0006071F" w:rsidRDefault="0006071F" w:rsidP="0006071F">
      <w:pPr>
        <w:pStyle w:val="Corpotesto"/>
        <w:kinsoku w:val="0"/>
        <w:overflowPunct w:val="0"/>
        <w:spacing w:before="55" w:line="249" w:lineRule="auto"/>
        <w:ind w:right="48"/>
        <w:jc w:val="center"/>
        <w:rPr>
          <w:rFonts w:ascii="Verdana" w:hAnsi="Verdana"/>
          <w:spacing w:val="-1"/>
          <w:w w:val="105"/>
          <w:sz w:val="18"/>
          <w:szCs w:val="18"/>
          <w:u w:val="single"/>
        </w:rPr>
      </w:pPr>
      <w:r w:rsidRPr="0006071F">
        <w:rPr>
          <w:rFonts w:ascii="Verdana" w:hAnsi="Verdana"/>
          <w:spacing w:val="-1"/>
          <w:w w:val="105"/>
          <w:sz w:val="18"/>
          <w:szCs w:val="18"/>
          <w:u w:val="single"/>
        </w:rPr>
        <w:t>AI SENSI DELL’ART. 13 DEL REGOLAMENTO UE 2016/679</w:t>
      </w:r>
    </w:p>
    <w:p w14:paraId="0D2FCE48" w14:textId="77777777" w:rsidR="0006071F" w:rsidRPr="0006071F" w:rsidRDefault="0006071F" w:rsidP="0006071F">
      <w:pPr>
        <w:pStyle w:val="Corpotesto"/>
        <w:tabs>
          <w:tab w:val="left" w:pos="3310"/>
          <w:tab w:val="left" w:pos="9011"/>
        </w:tabs>
        <w:kinsoku w:val="0"/>
        <w:overflowPunct w:val="0"/>
        <w:spacing w:before="171"/>
        <w:jc w:val="center"/>
        <w:rPr>
          <w:rFonts w:ascii="Verdana" w:hAnsi="Verdana"/>
          <w:sz w:val="18"/>
          <w:szCs w:val="18"/>
        </w:rPr>
      </w:pPr>
      <w:r w:rsidRPr="0006071F">
        <w:rPr>
          <w:rFonts w:ascii="Verdana" w:hAnsi="Verdana"/>
          <w:sz w:val="18"/>
          <w:szCs w:val="18"/>
        </w:rPr>
        <w:t>Ai sensi dell'art. 13 del predetto Regolamento, La informiamo che:</w:t>
      </w:r>
    </w:p>
    <w:p w14:paraId="7E094744"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jc w:val="both"/>
        <w:rPr>
          <w:rFonts w:ascii="Verdana" w:hAnsi="Verdana"/>
          <w:sz w:val="18"/>
          <w:szCs w:val="18"/>
        </w:rPr>
      </w:pPr>
      <w:r w:rsidRPr="0006071F">
        <w:rPr>
          <w:rFonts w:ascii="Verdana" w:hAnsi="Verdana"/>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4FFF4DD"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jc w:val="both"/>
        <w:rPr>
          <w:rFonts w:ascii="Verdana" w:hAnsi="Verdana"/>
          <w:sz w:val="18"/>
          <w:szCs w:val="18"/>
        </w:rPr>
      </w:pPr>
      <w:r w:rsidRPr="0006071F">
        <w:rPr>
          <w:rFonts w:ascii="Verdana" w:hAnsi="Verdana"/>
          <w:sz w:val="18"/>
          <w:szCs w:val="18"/>
        </w:rPr>
        <w:t>I dati verranno trattati in forma digitale ed analogica, con modalità di organizzazione ed elaborazione correlate alle finalità sopra indicate e, comunque, in modo da garantirne la sicurezza e la riservatezza.</w:t>
      </w:r>
    </w:p>
    <w:p w14:paraId="2A619130"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jc w:val="both"/>
        <w:rPr>
          <w:rFonts w:ascii="Verdana" w:hAnsi="Verdana"/>
          <w:sz w:val="18"/>
          <w:szCs w:val="18"/>
        </w:rPr>
      </w:pPr>
      <w:r w:rsidRPr="0006071F">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7C0B9C2D"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4735DF6"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Il Titolare del trattamento è: il Consiglio Nazionale delle Ricerche – Piazzale Aldo Moro n. 7 – 00185 Roma PEC: </w:t>
      </w:r>
      <w:hyperlink r:id="rId8" w:history="1">
        <w:r w:rsidRPr="0006071F">
          <w:rPr>
            <w:rStyle w:val="Collegamentoipertestuale"/>
            <w:rFonts w:ascii="Verdana" w:hAnsi="Verdana"/>
            <w:color w:val="auto"/>
            <w:sz w:val="18"/>
            <w:szCs w:val="18"/>
          </w:rPr>
          <w:t>protocollo-ammcen@pec.cnr.it</w:t>
        </w:r>
      </w:hyperlink>
      <w:r w:rsidRPr="0006071F">
        <w:rPr>
          <w:rFonts w:ascii="Verdana" w:hAnsi="Verdana"/>
          <w:sz w:val="18"/>
          <w:szCs w:val="18"/>
        </w:rPr>
        <w:t xml:space="preserve">, il cui punto di contatto è indicato nell’articolo 10 dell’avviso di selezione, rubricato “Trattamento dei dati personali”. </w:t>
      </w:r>
    </w:p>
    <w:p w14:paraId="38E88AB2"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I dati di contatto del Responsabile della protezione dei dati sono: E-mail: </w:t>
      </w:r>
      <w:hyperlink r:id="rId9" w:history="1">
        <w:r w:rsidRPr="0006071F">
          <w:rPr>
            <w:rStyle w:val="Collegamentoipertestuale"/>
            <w:rFonts w:ascii="Verdana" w:hAnsi="Verdana"/>
            <w:color w:val="auto"/>
            <w:sz w:val="18"/>
            <w:szCs w:val="18"/>
          </w:rPr>
          <w:t>rpd@cnr.it</w:t>
        </w:r>
      </w:hyperlink>
      <w:r w:rsidRPr="0006071F">
        <w:rPr>
          <w:rFonts w:ascii="Verdana" w:hAnsi="Verdana"/>
          <w:sz w:val="18"/>
          <w:szCs w:val="18"/>
        </w:rPr>
        <w:t xml:space="preserve">; PEC: </w:t>
      </w:r>
      <w:hyperlink r:id="rId10" w:history="1">
        <w:r w:rsidRPr="0006071F">
          <w:rPr>
            <w:rStyle w:val="Collegamentoipertestuale"/>
            <w:rFonts w:ascii="Verdana" w:hAnsi="Verdana"/>
            <w:color w:val="auto"/>
            <w:sz w:val="18"/>
            <w:szCs w:val="18"/>
          </w:rPr>
          <w:t>protocollo-ammcen@pec.cnr.it</w:t>
        </w:r>
      </w:hyperlink>
      <w:r w:rsidRPr="0006071F">
        <w:rPr>
          <w:rFonts w:ascii="Verdana" w:hAnsi="Verdana"/>
          <w:sz w:val="18"/>
          <w:szCs w:val="18"/>
        </w:rPr>
        <w:t xml:space="preserve">  presso il Consiglio Nazionale delle Ricerche – Piazzale Aldo Moro n. 7 – 00185 Roma.</w:t>
      </w:r>
    </w:p>
    <w:p w14:paraId="4C1DB0D2"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La graduatoria finale di merito verrà pubblicata con le modalità indicate nell’art. 7 del bando di selezione, rubricato “Modalità di selezione e graduatoria”.</w:t>
      </w:r>
    </w:p>
    <w:p w14:paraId="2A15402E"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0C4C0107"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AD014A0"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BB428F8"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In qualità di interessato, ricorrendone i presupposti, il candidato può presentare reclamo al Garante per la protezione dei dati personali quale autorità di controllo secondo le procedure previste.</w:t>
      </w:r>
    </w:p>
    <w:p w14:paraId="4994B30C" w14:textId="77777777" w:rsidR="0006071F" w:rsidRPr="0006071F" w:rsidRDefault="0006071F" w:rsidP="0006071F">
      <w:pPr>
        <w:pStyle w:val="Corpotesto"/>
        <w:kinsoku w:val="0"/>
        <w:overflowPunct w:val="0"/>
        <w:spacing w:before="7"/>
        <w:rPr>
          <w:rFonts w:ascii="Verdana" w:hAnsi="Verdana"/>
          <w:sz w:val="18"/>
          <w:szCs w:val="18"/>
        </w:rPr>
      </w:pPr>
    </w:p>
    <w:p w14:paraId="68A59E10" w14:textId="77777777" w:rsidR="0006071F" w:rsidRPr="0006071F" w:rsidRDefault="0006071F" w:rsidP="0006071F">
      <w:pPr>
        <w:pStyle w:val="Corpotesto"/>
        <w:kinsoku w:val="0"/>
        <w:overflowPunct w:val="0"/>
        <w:rPr>
          <w:rFonts w:ascii="Verdana" w:hAnsi="Verdana"/>
          <w:sz w:val="18"/>
          <w:szCs w:val="18"/>
        </w:rPr>
      </w:pPr>
      <w:r w:rsidRPr="0006071F">
        <w:rPr>
          <w:rFonts w:ascii="Verdana" w:hAnsi="Verdana"/>
          <w:bCs/>
          <w:spacing w:val="-3"/>
          <w:w w:val="105"/>
          <w:sz w:val="18"/>
          <w:szCs w:val="18"/>
          <w:u w:val="single"/>
        </w:rPr>
        <w:t>Il/La</w:t>
      </w:r>
      <w:r w:rsidRPr="0006071F">
        <w:rPr>
          <w:rFonts w:ascii="Verdana" w:hAnsi="Verdana"/>
          <w:bCs/>
          <w:spacing w:val="-23"/>
          <w:w w:val="105"/>
          <w:sz w:val="18"/>
          <w:szCs w:val="18"/>
          <w:u w:val="single"/>
        </w:rPr>
        <w:t xml:space="preserve"> </w:t>
      </w:r>
      <w:r w:rsidRPr="0006071F">
        <w:rPr>
          <w:rFonts w:ascii="Verdana" w:hAnsi="Verdana"/>
          <w:bCs/>
          <w:spacing w:val="-1"/>
          <w:w w:val="105"/>
          <w:sz w:val="18"/>
          <w:szCs w:val="18"/>
          <w:u w:val="single"/>
        </w:rPr>
        <w:t>sottoscritto</w:t>
      </w:r>
      <w:r w:rsidRPr="0006071F">
        <w:rPr>
          <w:rFonts w:ascii="Verdana" w:hAnsi="Verdana"/>
          <w:bCs/>
          <w:spacing w:val="2"/>
          <w:sz w:val="18"/>
          <w:szCs w:val="18"/>
          <w:u w:val="single"/>
        </w:rPr>
        <w:t xml:space="preserve"> </w:t>
      </w:r>
      <w:r w:rsidRPr="0006071F">
        <w:rPr>
          <w:rFonts w:ascii="Verdana" w:hAnsi="Verdana"/>
          <w:bCs/>
          <w:spacing w:val="2"/>
          <w:sz w:val="18"/>
          <w:szCs w:val="18"/>
        </w:rPr>
        <w:t>___________________________________________</w:t>
      </w:r>
      <w:r>
        <w:rPr>
          <w:rFonts w:ascii="Verdana" w:hAnsi="Verdana"/>
          <w:bCs/>
          <w:spacing w:val="2"/>
          <w:sz w:val="18"/>
          <w:szCs w:val="18"/>
        </w:rPr>
        <w:t>_________________________</w:t>
      </w:r>
    </w:p>
    <w:p w14:paraId="34ADA953" w14:textId="77777777" w:rsidR="0006071F" w:rsidRPr="0006071F" w:rsidRDefault="0006071F" w:rsidP="0006071F">
      <w:pPr>
        <w:pStyle w:val="Corpotesto"/>
        <w:tabs>
          <w:tab w:val="left" w:pos="6618"/>
          <w:tab w:val="left" w:pos="8793"/>
        </w:tabs>
        <w:kinsoku w:val="0"/>
        <w:overflowPunct w:val="0"/>
        <w:spacing w:before="87"/>
        <w:rPr>
          <w:rFonts w:ascii="Verdana" w:hAnsi="Verdana"/>
          <w:bCs/>
          <w:sz w:val="18"/>
          <w:szCs w:val="18"/>
        </w:rPr>
      </w:pPr>
      <w:r w:rsidRPr="0006071F">
        <w:rPr>
          <w:rFonts w:ascii="Verdana" w:hAnsi="Verdana"/>
          <w:bCs/>
          <w:spacing w:val="-1"/>
          <w:w w:val="105"/>
          <w:sz w:val="18"/>
          <w:szCs w:val="18"/>
        </w:rPr>
        <w:t>nato/a</w:t>
      </w:r>
      <w:r w:rsidRPr="0006071F">
        <w:rPr>
          <w:rFonts w:ascii="Verdana" w:hAnsi="Verdana"/>
          <w:bCs/>
          <w:spacing w:val="-13"/>
          <w:w w:val="105"/>
          <w:sz w:val="18"/>
          <w:szCs w:val="18"/>
        </w:rPr>
        <w:t xml:space="preserve"> </w:t>
      </w:r>
      <w:r>
        <w:rPr>
          <w:rFonts w:ascii="Verdana" w:hAnsi="Verdana"/>
          <w:bCs/>
          <w:spacing w:val="-13"/>
          <w:w w:val="105"/>
          <w:sz w:val="18"/>
          <w:szCs w:val="18"/>
        </w:rPr>
        <w:t xml:space="preserve">a </w:t>
      </w:r>
      <w:r w:rsidRPr="0006071F">
        <w:rPr>
          <w:rFonts w:ascii="Verdana" w:hAnsi="Verdana"/>
          <w:bCs/>
          <w:spacing w:val="2"/>
          <w:sz w:val="18"/>
          <w:szCs w:val="18"/>
        </w:rPr>
        <w:t>________________________________________________</w:t>
      </w:r>
      <w:r w:rsidRPr="0006071F">
        <w:rPr>
          <w:rFonts w:ascii="Verdana" w:hAnsi="Verdana"/>
          <w:bCs/>
          <w:w w:val="105"/>
          <w:sz w:val="18"/>
          <w:szCs w:val="18"/>
        </w:rPr>
        <w:t xml:space="preserve"> </w:t>
      </w:r>
      <w:r w:rsidRPr="0006071F">
        <w:rPr>
          <w:rFonts w:ascii="Verdana" w:hAnsi="Verdana"/>
          <w:bCs/>
          <w:spacing w:val="1"/>
          <w:w w:val="105"/>
          <w:sz w:val="18"/>
          <w:szCs w:val="18"/>
        </w:rPr>
        <w:t>il</w:t>
      </w:r>
      <w:r w:rsidRPr="0006071F">
        <w:rPr>
          <w:rFonts w:ascii="Verdana" w:hAnsi="Verdana"/>
          <w:bCs/>
          <w:spacing w:val="2"/>
          <w:sz w:val="18"/>
          <w:szCs w:val="18"/>
        </w:rPr>
        <w:t xml:space="preserve"> ________________________</w:t>
      </w:r>
    </w:p>
    <w:p w14:paraId="0545A302" w14:textId="77777777" w:rsidR="0006071F" w:rsidRPr="0006071F" w:rsidRDefault="0006071F" w:rsidP="0006071F">
      <w:pPr>
        <w:pStyle w:val="Corpotesto"/>
        <w:tabs>
          <w:tab w:val="left" w:pos="4919"/>
          <w:tab w:val="left" w:pos="8609"/>
        </w:tabs>
        <w:kinsoku w:val="0"/>
        <w:overflowPunct w:val="0"/>
        <w:spacing w:before="87"/>
        <w:rPr>
          <w:rFonts w:ascii="Verdana" w:hAnsi="Verdana"/>
          <w:bCs/>
          <w:sz w:val="18"/>
          <w:szCs w:val="18"/>
        </w:rPr>
      </w:pPr>
      <w:r w:rsidRPr="0006071F">
        <w:rPr>
          <w:rFonts w:ascii="Verdana" w:hAnsi="Verdana"/>
          <w:bCs/>
          <w:spacing w:val="-1"/>
          <w:w w:val="105"/>
          <w:sz w:val="18"/>
          <w:szCs w:val="18"/>
        </w:rPr>
        <w:t>residente</w:t>
      </w:r>
      <w:r w:rsidRPr="0006071F">
        <w:rPr>
          <w:rFonts w:ascii="Verdana" w:hAnsi="Verdana"/>
          <w:bCs/>
          <w:spacing w:val="-11"/>
          <w:w w:val="105"/>
          <w:sz w:val="18"/>
          <w:szCs w:val="18"/>
        </w:rPr>
        <w:t xml:space="preserve"> </w:t>
      </w:r>
      <w:r w:rsidRPr="0006071F">
        <w:rPr>
          <w:rFonts w:ascii="Verdana" w:hAnsi="Verdana"/>
          <w:bCs/>
          <w:w w:val="105"/>
          <w:sz w:val="18"/>
          <w:szCs w:val="18"/>
        </w:rPr>
        <w:t>a</w:t>
      </w:r>
      <w:r w:rsidRPr="0006071F">
        <w:rPr>
          <w:rFonts w:ascii="Verdana" w:hAnsi="Verdana"/>
          <w:bCs/>
          <w:spacing w:val="-12"/>
          <w:w w:val="105"/>
          <w:sz w:val="18"/>
          <w:szCs w:val="18"/>
        </w:rPr>
        <w:t xml:space="preserve"> </w:t>
      </w:r>
      <w:r w:rsidRPr="0006071F">
        <w:rPr>
          <w:rFonts w:ascii="Verdana" w:hAnsi="Verdana"/>
          <w:bCs/>
          <w:spacing w:val="2"/>
          <w:sz w:val="18"/>
          <w:szCs w:val="18"/>
        </w:rPr>
        <w:t>________________________________</w:t>
      </w:r>
      <w:r w:rsidRPr="0006071F">
        <w:rPr>
          <w:rFonts w:ascii="Verdana" w:hAnsi="Verdana"/>
          <w:bCs/>
          <w:spacing w:val="2"/>
          <w:w w:val="105"/>
          <w:sz w:val="18"/>
          <w:szCs w:val="18"/>
        </w:rPr>
        <w:tab/>
      </w:r>
      <w:r w:rsidRPr="0006071F">
        <w:rPr>
          <w:rFonts w:ascii="Verdana" w:hAnsi="Verdana"/>
          <w:bCs/>
          <w:sz w:val="18"/>
          <w:szCs w:val="18"/>
        </w:rPr>
        <w:t>in</w:t>
      </w:r>
      <w:r>
        <w:rPr>
          <w:rFonts w:ascii="Verdana" w:hAnsi="Verdana"/>
          <w:bCs/>
          <w:sz w:val="18"/>
          <w:szCs w:val="18"/>
        </w:rPr>
        <w:t xml:space="preserve"> _</w:t>
      </w:r>
      <w:r w:rsidRPr="0006071F">
        <w:rPr>
          <w:rFonts w:ascii="Verdana" w:hAnsi="Verdana"/>
          <w:bCs/>
          <w:spacing w:val="2"/>
          <w:sz w:val="18"/>
          <w:szCs w:val="18"/>
        </w:rPr>
        <w:t>____________________________________</w:t>
      </w:r>
    </w:p>
    <w:p w14:paraId="5B8B2CA3" w14:textId="77777777" w:rsidR="0006071F" w:rsidRPr="0006071F" w:rsidRDefault="0006071F" w:rsidP="0006071F">
      <w:pPr>
        <w:pStyle w:val="Corpotesto"/>
        <w:kinsoku w:val="0"/>
        <w:overflowPunct w:val="0"/>
        <w:rPr>
          <w:rFonts w:ascii="Verdana" w:hAnsi="Verdana"/>
          <w:sz w:val="18"/>
          <w:szCs w:val="18"/>
          <w:u w:val="single"/>
        </w:rPr>
      </w:pPr>
      <w:r w:rsidRPr="0006071F">
        <w:rPr>
          <w:rFonts w:ascii="Verdana" w:hAnsi="Verdana"/>
          <w:sz w:val="18"/>
          <w:szCs w:val="18"/>
          <w:u w:val="single"/>
        </w:rPr>
        <w:t>Per presa visione</w:t>
      </w:r>
    </w:p>
    <w:p w14:paraId="053C49CD" w14:textId="77777777" w:rsidR="0006071F" w:rsidRDefault="0006071F" w:rsidP="0006071F">
      <w:pPr>
        <w:pStyle w:val="Corpotesto"/>
        <w:tabs>
          <w:tab w:val="left" w:pos="3310"/>
          <w:tab w:val="left" w:pos="9011"/>
        </w:tabs>
        <w:kinsoku w:val="0"/>
        <w:overflowPunct w:val="0"/>
        <w:spacing w:before="171"/>
        <w:rPr>
          <w:rFonts w:ascii="Verdana" w:hAnsi="Verdana"/>
          <w:sz w:val="18"/>
          <w:szCs w:val="18"/>
          <w:u w:val="single"/>
        </w:rPr>
      </w:pPr>
      <w:r w:rsidRPr="0006071F">
        <w:rPr>
          <w:rFonts w:ascii="Verdana" w:hAnsi="Verdana"/>
          <w:spacing w:val="-1"/>
          <w:sz w:val="18"/>
          <w:szCs w:val="18"/>
          <w:u w:val="single"/>
        </w:rPr>
        <w:t>Data</w:t>
      </w:r>
      <w:r w:rsidRPr="0006071F">
        <w:rPr>
          <w:rFonts w:ascii="Verdana" w:hAnsi="Verdana"/>
          <w:spacing w:val="-1"/>
          <w:sz w:val="18"/>
          <w:szCs w:val="18"/>
          <w:u w:val="single"/>
        </w:rPr>
        <w:tab/>
      </w:r>
      <w:r w:rsidRPr="0006071F">
        <w:rPr>
          <w:rFonts w:ascii="Verdana" w:hAnsi="Verdana"/>
          <w:spacing w:val="-1"/>
          <w:w w:val="105"/>
          <w:sz w:val="18"/>
          <w:szCs w:val="18"/>
          <w:u w:val="single"/>
        </w:rPr>
        <w:t>(Firma</w:t>
      </w:r>
      <w:r w:rsidRPr="0006071F">
        <w:rPr>
          <w:rFonts w:ascii="Verdana" w:hAnsi="Verdana"/>
          <w:spacing w:val="-30"/>
          <w:w w:val="105"/>
          <w:sz w:val="18"/>
          <w:szCs w:val="18"/>
          <w:u w:val="single"/>
        </w:rPr>
        <w:t xml:space="preserve"> </w:t>
      </w:r>
      <w:r w:rsidRPr="0006071F">
        <w:rPr>
          <w:rFonts w:ascii="Verdana" w:hAnsi="Verdana"/>
          <w:spacing w:val="-1"/>
          <w:w w:val="105"/>
          <w:sz w:val="18"/>
          <w:szCs w:val="18"/>
          <w:u w:val="single"/>
        </w:rPr>
        <w:t>leggibile)</w:t>
      </w:r>
      <w:r w:rsidRPr="0006071F">
        <w:rPr>
          <w:rFonts w:ascii="Verdana" w:hAnsi="Verdana"/>
          <w:w w:val="103"/>
          <w:sz w:val="18"/>
          <w:szCs w:val="18"/>
          <w:u w:val="single"/>
        </w:rPr>
        <w:t xml:space="preserve"> </w:t>
      </w:r>
      <w:r w:rsidRPr="0006071F">
        <w:rPr>
          <w:rFonts w:ascii="Verdana" w:hAnsi="Verdana"/>
          <w:sz w:val="18"/>
          <w:szCs w:val="18"/>
          <w:u w:val="single"/>
        </w:rPr>
        <w:tab/>
      </w:r>
      <w:r w:rsidR="00B64F42">
        <w:rPr>
          <w:rFonts w:ascii="Verdana" w:hAnsi="Verdana"/>
          <w:sz w:val="18"/>
          <w:szCs w:val="18"/>
          <w:u w:val="single"/>
        </w:rPr>
        <w:t>____</w:t>
      </w:r>
    </w:p>
    <w:p w14:paraId="74E7F61E" w14:textId="77777777" w:rsidR="008D5C02" w:rsidRDefault="008D5C02" w:rsidP="0006071F">
      <w:pPr>
        <w:pStyle w:val="Corpotesto"/>
        <w:tabs>
          <w:tab w:val="left" w:pos="3310"/>
          <w:tab w:val="left" w:pos="9011"/>
        </w:tabs>
        <w:kinsoku w:val="0"/>
        <w:overflowPunct w:val="0"/>
        <w:spacing w:before="171"/>
        <w:rPr>
          <w:rFonts w:ascii="Verdana" w:hAnsi="Verdana"/>
          <w:sz w:val="18"/>
          <w:szCs w:val="18"/>
          <w:u w:val="single"/>
        </w:rPr>
      </w:pPr>
    </w:p>
    <w:p w14:paraId="01D9C308" w14:textId="77777777" w:rsidR="008D5C02" w:rsidRDefault="008D5C02" w:rsidP="008D5C02">
      <w:pPr>
        <w:jc w:val="right"/>
        <w:rPr>
          <w:rFonts w:ascii="Verdana" w:hAnsi="Verdana"/>
          <w:sz w:val="18"/>
          <w:szCs w:val="18"/>
        </w:rPr>
      </w:pPr>
      <w:r>
        <w:rPr>
          <w:rFonts w:ascii="Verdana" w:hAnsi="Verdana"/>
          <w:sz w:val="18"/>
          <w:szCs w:val="18"/>
        </w:rPr>
        <w:lastRenderedPageBreak/>
        <w:tab/>
      </w:r>
    </w:p>
    <w:p w14:paraId="1A1BAD33" w14:textId="77777777" w:rsidR="008D5C02" w:rsidRPr="008D5C02" w:rsidRDefault="008D5C02" w:rsidP="008D5C02">
      <w:pPr>
        <w:ind w:left="7080" w:firstLine="708"/>
        <w:jc w:val="center"/>
        <w:rPr>
          <w:rFonts w:ascii="Verdana" w:hAnsi="Verdana"/>
          <w:sz w:val="18"/>
          <w:szCs w:val="18"/>
        </w:rPr>
      </w:pPr>
      <w:r w:rsidRPr="008D5C02">
        <w:rPr>
          <w:rFonts w:ascii="Verdana" w:hAnsi="Verdana"/>
          <w:sz w:val="18"/>
          <w:szCs w:val="18"/>
        </w:rPr>
        <w:t>ALLEGATO D</w:t>
      </w:r>
    </w:p>
    <w:p w14:paraId="32D04636" w14:textId="77777777" w:rsidR="008D5C02" w:rsidRDefault="008D5C02" w:rsidP="0006071F">
      <w:pPr>
        <w:pStyle w:val="Corpotesto"/>
        <w:tabs>
          <w:tab w:val="left" w:pos="3310"/>
          <w:tab w:val="left" w:pos="9011"/>
        </w:tabs>
        <w:kinsoku w:val="0"/>
        <w:overflowPunct w:val="0"/>
        <w:spacing w:before="171"/>
        <w:rPr>
          <w:rFonts w:ascii="Verdana" w:hAnsi="Verdana"/>
          <w:sz w:val="18"/>
          <w:szCs w:val="18"/>
          <w:u w:val="single"/>
        </w:rPr>
      </w:pPr>
    </w:p>
    <w:p w14:paraId="7B225770" w14:textId="77777777" w:rsidR="008D5C02" w:rsidRDefault="008D5C02" w:rsidP="0006071F">
      <w:pPr>
        <w:pStyle w:val="Corpotesto"/>
        <w:tabs>
          <w:tab w:val="left" w:pos="3310"/>
          <w:tab w:val="left" w:pos="9011"/>
        </w:tabs>
        <w:kinsoku w:val="0"/>
        <w:overflowPunct w:val="0"/>
        <w:spacing w:before="171"/>
        <w:rPr>
          <w:rFonts w:ascii="Verdana" w:hAnsi="Verdana"/>
          <w:sz w:val="18"/>
          <w:szCs w:val="18"/>
          <w:u w:val="single"/>
        </w:rPr>
      </w:pPr>
    </w:p>
    <w:p w14:paraId="6F814B03" w14:textId="77777777" w:rsidR="008D5C02" w:rsidRPr="008D5C02" w:rsidRDefault="008D5C02" w:rsidP="008D5C02">
      <w:pPr>
        <w:pStyle w:val="Corpotesto"/>
        <w:tabs>
          <w:tab w:val="left" w:pos="3310"/>
          <w:tab w:val="left" w:pos="9011"/>
        </w:tabs>
        <w:kinsoku w:val="0"/>
        <w:overflowPunct w:val="0"/>
        <w:spacing w:before="171"/>
        <w:rPr>
          <w:rFonts w:ascii="Verdana" w:hAnsi="Verdana"/>
          <w:sz w:val="18"/>
          <w:szCs w:val="18"/>
        </w:rPr>
      </w:pPr>
      <w:r w:rsidRPr="008D5C02">
        <w:rPr>
          <w:rFonts w:ascii="Verdana" w:hAnsi="Verdana"/>
          <w:sz w:val="18"/>
          <w:szCs w:val="18"/>
        </w:rPr>
        <w:t>Sintesi del Progetto di Ricerca</w:t>
      </w:r>
    </w:p>
    <w:p w14:paraId="4E279E83" w14:textId="4E768AB7" w:rsidR="008D5C02" w:rsidRPr="008D5C02" w:rsidRDefault="00E969A5" w:rsidP="008D5C02">
      <w:pPr>
        <w:pStyle w:val="Corpotesto"/>
        <w:tabs>
          <w:tab w:val="left" w:pos="3310"/>
          <w:tab w:val="left" w:pos="9011"/>
        </w:tabs>
        <w:kinsoku w:val="0"/>
        <w:overflowPunct w:val="0"/>
        <w:spacing w:before="171"/>
        <w:rPr>
          <w:rFonts w:ascii="Verdana" w:hAnsi="Verdana"/>
          <w:sz w:val="18"/>
          <w:szCs w:val="18"/>
        </w:rPr>
      </w:pPr>
      <w:r>
        <w:rPr>
          <w:rFonts w:ascii="Verdana" w:hAnsi="Verdana"/>
          <w:sz w:val="18"/>
          <w:szCs w:val="18"/>
        </w:rPr>
        <w:t>Consiglio Nazionale delle Ricerche – Istituto Nazionale di Ottica</w:t>
      </w:r>
    </w:p>
    <w:p w14:paraId="60F8DB22" w14:textId="252600D7" w:rsidR="008D5C02" w:rsidRPr="008D5C02" w:rsidRDefault="008D5C02" w:rsidP="008D5C02">
      <w:pPr>
        <w:pStyle w:val="Corpotesto"/>
        <w:tabs>
          <w:tab w:val="left" w:pos="3310"/>
          <w:tab w:val="left" w:pos="9011"/>
        </w:tabs>
        <w:kinsoku w:val="0"/>
        <w:overflowPunct w:val="0"/>
        <w:spacing w:before="171"/>
        <w:rPr>
          <w:rFonts w:ascii="Verdana" w:hAnsi="Verdana"/>
          <w:sz w:val="18"/>
          <w:szCs w:val="18"/>
        </w:rPr>
      </w:pPr>
      <w:r w:rsidRPr="008D5C02">
        <w:rPr>
          <w:rFonts w:ascii="Verdana" w:hAnsi="Verdana"/>
          <w:sz w:val="18"/>
          <w:szCs w:val="18"/>
        </w:rPr>
        <w:t xml:space="preserve">Acronimo: </w:t>
      </w:r>
      <w:r w:rsidR="00A5695D" w:rsidRPr="00F5145A">
        <w:rPr>
          <w:rFonts w:ascii="Verdana" w:hAnsi="Verdana"/>
          <w:sz w:val="18"/>
          <w:szCs w:val="18"/>
        </w:rPr>
        <w:t>D</w:t>
      </w:r>
      <w:r w:rsidR="004A2243">
        <w:rPr>
          <w:rFonts w:ascii="Verdana" w:hAnsi="Verdana"/>
          <w:sz w:val="18"/>
          <w:szCs w:val="18"/>
        </w:rPr>
        <w:t>IAGNOSE</w:t>
      </w:r>
    </w:p>
    <w:p w14:paraId="45FB957F" w14:textId="77777777" w:rsidR="008D5C02" w:rsidRPr="008D5C02" w:rsidRDefault="008D5C02" w:rsidP="00561994">
      <w:pPr>
        <w:pStyle w:val="Corpotesto"/>
        <w:tabs>
          <w:tab w:val="left" w:pos="3310"/>
          <w:tab w:val="left" w:pos="9011"/>
        </w:tabs>
        <w:kinsoku w:val="0"/>
        <w:overflowPunct w:val="0"/>
        <w:spacing w:before="171"/>
        <w:jc w:val="both"/>
        <w:rPr>
          <w:rFonts w:ascii="Verdana" w:hAnsi="Verdana"/>
          <w:sz w:val="18"/>
          <w:szCs w:val="18"/>
        </w:rPr>
      </w:pPr>
      <w:r w:rsidRPr="008D5C02">
        <w:rPr>
          <w:rFonts w:ascii="Verdana" w:hAnsi="Verdana"/>
          <w:sz w:val="18"/>
          <w:szCs w:val="18"/>
        </w:rPr>
        <w:t xml:space="preserve">Titolo del Progetto: </w:t>
      </w:r>
      <w:r w:rsidR="00A5695D" w:rsidRPr="00A5695D">
        <w:rPr>
          <w:rFonts w:ascii="Verdana" w:hAnsi="Verdana"/>
          <w:sz w:val="18"/>
          <w:szCs w:val="18"/>
        </w:rPr>
        <w:t>DIAGnostica NOn invaSiva e conservazione di daghErrotipi e altri materiali fotografici</w:t>
      </w:r>
    </w:p>
    <w:p w14:paraId="5FA3036C" w14:textId="77777777" w:rsidR="008D5C02" w:rsidRPr="008D5C02" w:rsidRDefault="008D5C02" w:rsidP="008D5C02">
      <w:pPr>
        <w:pStyle w:val="Corpotesto"/>
        <w:tabs>
          <w:tab w:val="left" w:pos="3310"/>
          <w:tab w:val="left" w:pos="9011"/>
        </w:tabs>
        <w:kinsoku w:val="0"/>
        <w:overflowPunct w:val="0"/>
        <w:spacing w:before="171"/>
        <w:rPr>
          <w:rFonts w:ascii="Verdana" w:hAnsi="Verdana"/>
          <w:sz w:val="18"/>
          <w:szCs w:val="18"/>
        </w:rPr>
      </w:pPr>
    </w:p>
    <w:p w14:paraId="0BC741B8" w14:textId="77777777" w:rsidR="008D5C02" w:rsidRPr="00F5145A" w:rsidRDefault="008D5C02" w:rsidP="00F5145A">
      <w:pPr>
        <w:pStyle w:val="Corpotesto"/>
        <w:tabs>
          <w:tab w:val="left" w:pos="3310"/>
          <w:tab w:val="left" w:pos="9011"/>
        </w:tabs>
        <w:kinsoku w:val="0"/>
        <w:overflowPunct w:val="0"/>
        <w:spacing w:before="171"/>
        <w:jc w:val="center"/>
        <w:rPr>
          <w:rFonts w:ascii="Verdana" w:hAnsi="Verdana"/>
          <w:b/>
          <w:sz w:val="18"/>
          <w:szCs w:val="18"/>
        </w:rPr>
      </w:pPr>
      <w:r w:rsidRPr="008D5C02">
        <w:rPr>
          <w:rFonts w:ascii="Verdana" w:hAnsi="Verdana"/>
          <w:b/>
          <w:sz w:val="18"/>
          <w:szCs w:val="18"/>
        </w:rPr>
        <w:t>PROGETTO DI RICERCA</w:t>
      </w:r>
    </w:p>
    <w:p w14:paraId="7630F081" w14:textId="77777777" w:rsidR="00A5695D" w:rsidRPr="00FD3F4E" w:rsidRDefault="00A5695D" w:rsidP="00FD3F4E">
      <w:pPr>
        <w:shd w:val="clear" w:color="auto" w:fill="FFFFFF"/>
        <w:spacing w:before="100" w:beforeAutospacing="1" w:after="0" w:line="240" w:lineRule="auto"/>
        <w:jc w:val="both"/>
        <w:rPr>
          <w:rFonts w:ascii="Verdana" w:eastAsia="Times New Roman" w:hAnsi="Verdana" w:cs="Times New Roman"/>
          <w:color w:val="auto"/>
          <w:sz w:val="20"/>
        </w:rPr>
      </w:pPr>
      <w:r w:rsidRPr="00FD3F4E">
        <w:rPr>
          <w:rFonts w:ascii="Verdana" w:eastAsia="Times New Roman" w:hAnsi="Verdana" w:cs="Calibri"/>
          <w:color w:val="auto"/>
          <w:sz w:val="18"/>
          <w:szCs w:val="20"/>
        </w:rPr>
        <w:t xml:space="preserve">Il ruolo cardine ed il valore inestimabile che il bene fotografico possiede come documento storico ed artistico da salvaguardare sono stati riconosciuti solo di recente. Nell’ottica di preservare e conservare tale patrimonio, il progetto DIAGNOSE si propone di innovare non solo i sistemi diagnostici per l’indagine materica, del degrado e dei procedimenti fotografici, ma anche le metodologie di restauro e di conservazione programmata. I beni - dagherrotipi, lastre fotografiche e pellicole - per i quali saranno sviluppati dei protocolli di intervento appartengono al fondo archivistico della Commissione Vinciana presso il Museo Galileo (MG), al fondo Fondazione Alinari in restauro presso l’Opificio delle Pietre Dure (OPD), e al fondo fotografico dell’OPD. </w:t>
      </w:r>
    </w:p>
    <w:p w14:paraId="4E877BB3" w14:textId="6B530FC1" w:rsidR="00A5695D" w:rsidRPr="00FD3F4E" w:rsidRDefault="00A5695D" w:rsidP="00FD3F4E">
      <w:pPr>
        <w:shd w:val="clear" w:color="auto" w:fill="FFFFFF"/>
        <w:spacing w:before="100" w:beforeAutospacing="1" w:after="0" w:line="240" w:lineRule="auto"/>
        <w:jc w:val="both"/>
        <w:rPr>
          <w:rFonts w:ascii="Verdana" w:eastAsia="Times New Roman" w:hAnsi="Verdana" w:cs="Times New Roman"/>
          <w:color w:val="auto"/>
          <w:sz w:val="20"/>
        </w:rPr>
      </w:pPr>
      <w:r w:rsidRPr="00FD3F4E">
        <w:rPr>
          <w:rFonts w:ascii="Verdana" w:eastAsia="Times New Roman" w:hAnsi="Verdana" w:cs="Calibri"/>
          <w:color w:val="auto"/>
          <w:sz w:val="18"/>
          <w:szCs w:val="20"/>
        </w:rPr>
        <w:t>L’ottimizzazione dei sistemi ottici non-invasivi per il rilievo congiunto della composizione (spettroscopia molecolare/elementale sia ad im</w:t>
      </w:r>
      <w:r w:rsidR="005A0CA3">
        <w:rPr>
          <w:rFonts w:ascii="Verdana" w:eastAsia="Times New Roman" w:hAnsi="Verdana" w:cs="Calibri"/>
          <w:color w:val="auto"/>
          <w:sz w:val="18"/>
          <w:szCs w:val="20"/>
        </w:rPr>
        <w:t>m</w:t>
      </w:r>
      <w:r w:rsidRPr="00FD3F4E">
        <w:rPr>
          <w:rFonts w:ascii="Verdana" w:eastAsia="Times New Roman" w:hAnsi="Verdana" w:cs="Calibri"/>
          <w:color w:val="auto"/>
          <w:sz w:val="18"/>
          <w:szCs w:val="20"/>
        </w:rPr>
        <w:t>agine che puntuale), della forma (micro- e macro- rilievo 3D) e della stratigrafia (tomografia ottica coerente, Raman, e microscopia non-lineare) ridurr</w:t>
      </w:r>
      <w:r w:rsidR="005A0CA3">
        <w:rPr>
          <w:rFonts w:ascii="Verdana" w:eastAsia="Times New Roman" w:hAnsi="Verdana" w:cs="Calibri"/>
          <w:color w:val="auto"/>
          <w:sz w:val="18"/>
          <w:szCs w:val="20"/>
        </w:rPr>
        <w:t>à</w:t>
      </w:r>
      <w:r w:rsidRPr="00FD3F4E">
        <w:rPr>
          <w:rFonts w:ascii="Verdana" w:eastAsia="Times New Roman" w:hAnsi="Verdana" w:cs="Calibri"/>
          <w:color w:val="auto"/>
          <w:sz w:val="18"/>
          <w:szCs w:val="20"/>
        </w:rPr>
        <w:t xml:space="preserve"> la necessità del prelievo di campioni rappresentando un contributo innovativo rispetto alle soluzioni tecnologiche disponibili. I protocolli diagnostici sviluppati includeranno la registrazione (hardware o software) dei dati e la loro digitalizzazione e valorizzazione attraverso risorse multimediali innovative. L’innovazione apportata sul fronte diagnostico sar</w:t>
      </w:r>
      <w:r w:rsidR="005A0CA3">
        <w:rPr>
          <w:rFonts w:ascii="Verdana" w:eastAsia="Times New Roman" w:hAnsi="Verdana" w:cs="Calibri"/>
          <w:color w:val="auto"/>
          <w:sz w:val="18"/>
          <w:szCs w:val="20"/>
        </w:rPr>
        <w:t>à</w:t>
      </w:r>
      <w:r w:rsidRPr="00FD3F4E">
        <w:rPr>
          <w:rFonts w:ascii="Verdana" w:eastAsia="Times New Roman" w:hAnsi="Verdana" w:cs="Calibri"/>
          <w:color w:val="auto"/>
          <w:sz w:val="18"/>
          <w:szCs w:val="20"/>
        </w:rPr>
        <w:t xml:space="preserve"> funzionale per la messa a punto di metodi conservativi innovativi, inclusa la pulitura laser dei dagherrotipi e processi di consolidamento dei materiali proteici. Le procedure sviluppate potranno essere adottate come protocollo di intervento per casi analoghi in altri fondi fotografici o essere declinate in altri ambiti applicativi, ad esempio nell’arte contemporanea, che impiega materiali fotografici per la realizzazione di dipinti su vetro. </w:t>
      </w:r>
    </w:p>
    <w:p w14:paraId="3EA15F2A" w14:textId="775D87E1" w:rsidR="00A5695D" w:rsidRPr="00FD3F4E" w:rsidRDefault="00A5695D" w:rsidP="00FD3F4E">
      <w:pPr>
        <w:shd w:val="clear" w:color="auto" w:fill="FFFFFF"/>
        <w:spacing w:before="100" w:beforeAutospacing="1" w:after="0" w:line="240" w:lineRule="auto"/>
        <w:jc w:val="both"/>
        <w:rPr>
          <w:rFonts w:ascii="Verdana" w:eastAsia="Times New Roman" w:hAnsi="Verdana" w:cs="Times New Roman"/>
          <w:color w:val="auto"/>
          <w:sz w:val="20"/>
        </w:rPr>
      </w:pPr>
      <w:r w:rsidRPr="00FD3F4E">
        <w:rPr>
          <w:rFonts w:ascii="Verdana" w:eastAsia="Times New Roman" w:hAnsi="Verdana" w:cs="Calibri"/>
          <w:color w:val="auto"/>
          <w:sz w:val="18"/>
          <w:szCs w:val="20"/>
        </w:rPr>
        <w:t>Il partenariato di DIAGNOSE - Istituto Nazionale di Ottica del Consiglio Nazionale delle Ricerche (CNR-INO), Opificio delle Pietre Dure (OPD), Museo Galileo (MG) e ditta El.En. - include un ampio spettro di figure professionali e le infrastrutture che si prefigge di proporre soluzioni innovative ai problemi conservativi dei beni fotografici derivanti anche dalla loro complessit</w:t>
      </w:r>
      <w:r w:rsidR="005A0CA3">
        <w:rPr>
          <w:rFonts w:ascii="Verdana" w:eastAsia="Times New Roman" w:hAnsi="Verdana" w:cs="Calibri"/>
          <w:color w:val="auto"/>
          <w:sz w:val="18"/>
          <w:szCs w:val="20"/>
        </w:rPr>
        <w:t>à</w:t>
      </w:r>
      <w:r w:rsidRPr="00FD3F4E">
        <w:rPr>
          <w:rFonts w:ascii="Verdana" w:eastAsia="Times New Roman" w:hAnsi="Verdana" w:cs="Calibri"/>
          <w:color w:val="auto"/>
          <w:sz w:val="18"/>
          <w:szCs w:val="20"/>
        </w:rPr>
        <w:t xml:space="preserve"> strutturale e dalla loro fragilit</w:t>
      </w:r>
      <w:r w:rsidR="005A0CA3">
        <w:rPr>
          <w:rFonts w:ascii="Verdana" w:eastAsia="Times New Roman" w:hAnsi="Verdana" w:cs="Calibri"/>
          <w:color w:val="auto"/>
          <w:sz w:val="18"/>
          <w:szCs w:val="20"/>
        </w:rPr>
        <w:t>à</w:t>
      </w:r>
      <w:r w:rsidRPr="00FD3F4E">
        <w:rPr>
          <w:rFonts w:ascii="Verdana" w:eastAsia="Times New Roman" w:hAnsi="Verdana" w:cs="Calibri"/>
          <w:color w:val="auto"/>
          <w:sz w:val="18"/>
          <w:szCs w:val="20"/>
        </w:rPr>
        <w:t xml:space="preserve"> materica. Il contesto multidisciplinare garantito dal partenariato faciliter</w:t>
      </w:r>
      <w:r w:rsidR="004452F3">
        <w:rPr>
          <w:rFonts w:ascii="Verdana" w:eastAsia="Times New Roman" w:hAnsi="Verdana" w:cs="Calibri"/>
          <w:color w:val="auto"/>
          <w:sz w:val="18"/>
          <w:szCs w:val="20"/>
        </w:rPr>
        <w:t>à</w:t>
      </w:r>
      <w:r w:rsidRPr="00FD3F4E">
        <w:rPr>
          <w:rFonts w:ascii="Verdana" w:eastAsia="Times New Roman" w:hAnsi="Verdana" w:cs="Calibri"/>
          <w:color w:val="auto"/>
          <w:sz w:val="18"/>
          <w:szCs w:val="20"/>
        </w:rPr>
        <w:t xml:space="preserve"> la formazione di un giovane ricercatore in diagnosi e conservazione di materiali fotografici. </w:t>
      </w:r>
    </w:p>
    <w:p w14:paraId="4FCC9FA1" w14:textId="77777777" w:rsidR="0006071F" w:rsidRPr="00FD3F4E" w:rsidRDefault="002117EB" w:rsidP="00FD3F4E">
      <w:pPr>
        <w:spacing w:before="100" w:beforeAutospacing="1" w:after="0" w:line="240" w:lineRule="auto"/>
        <w:rPr>
          <w:rFonts w:ascii="Verdana" w:hAnsi="Verdana" w:cs="Times New Roman"/>
          <w:sz w:val="14"/>
          <w:szCs w:val="16"/>
        </w:rPr>
      </w:pPr>
      <w:r w:rsidRPr="00FD3F4E">
        <w:rPr>
          <w:rFonts w:ascii="Verdana" w:hAnsi="Verdana"/>
          <w:sz w:val="14"/>
          <w:szCs w:val="16"/>
          <w:u w:val="single"/>
        </w:rPr>
        <w:t xml:space="preserve">  </w:t>
      </w:r>
    </w:p>
    <w:sectPr w:rsidR="0006071F" w:rsidRPr="00FD3F4E">
      <w:headerReference w:type="default" r:id="rId11"/>
      <w:footerReference w:type="default" r:id="rId12"/>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5D7E5" w14:textId="77777777" w:rsidR="007D7B65" w:rsidRDefault="007D7B65" w:rsidP="00286E76">
      <w:pPr>
        <w:spacing w:after="0" w:line="240" w:lineRule="auto"/>
      </w:pPr>
      <w:r>
        <w:separator/>
      </w:r>
    </w:p>
  </w:endnote>
  <w:endnote w:type="continuationSeparator" w:id="0">
    <w:p w14:paraId="0DBE5494" w14:textId="77777777" w:rsidR="007D7B65" w:rsidRDefault="007D7B65" w:rsidP="0028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GeosansLight">
    <w:altName w:val="Calibri"/>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93C8" w14:textId="7A827B30" w:rsidR="00111455" w:rsidRDefault="00111455">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AD55C0">
      <w:rPr>
        <w:noProof/>
        <w:color w:val="4F81BD" w:themeColor="accent1"/>
        <w:sz w:val="20"/>
        <w:szCs w:val="20"/>
      </w:rPr>
      <w:t>6</w:t>
    </w:r>
    <w:r>
      <w:rPr>
        <w:color w:val="4F81BD" w:themeColor="accent1"/>
        <w:sz w:val="20"/>
        <w:szCs w:val="20"/>
      </w:rPr>
      <w:fldChar w:fldCharType="end"/>
    </w:r>
  </w:p>
  <w:p w14:paraId="65405C7C" w14:textId="77777777" w:rsidR="002556B1" w:rsidRPr="0035014A" w:rsidRDefault="002556B1" w:rsidP="003501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4832" w14:textId="77777777" w:rsidR="007D7B65" w:rsidRDefault="007D7B65" w:rsidP="00286E76">
      <w:pPr>
        <w:spacing w:after="0" w:line="240" w:lineRule="auto"/>
      </w:pPr>
      <w:r>
        <w:separator/>
      </w:r>
    </w:p>
  </w:footnote>
  <w:footnote w:type="continuationSeparator" w:id="0">
    <w:p w14:paraId="40B5EB1A" w14:textId="77777777" w:rsidR="007D7B65" w:rsidRDefault="007D7B65" w:rsidP="0028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D2E" w14:textId="77777777" w:rsidR="00286E76" w:rsidRDefault="00286E76" w:rsidP="00BC08D5">
    <w:pPr>
      <w:pStyle w:val="Intestazione"/>
      <w:ind w:left="-284"/>
    </w:pPr>
  </w:p>
  <w:p w14:paraId="7380F710" w14:textId="77777777" w:rsidR="00286E76" w:rsidRPr="00286E76" w:rsidRDefault="00DF7D34" w:rsidP="00BC08D5">
    <w:pPr>
      <w:pStyle w:val="Intestazione"/>
      <w:tabs>
        <w:tab w:val="clear" w:pos="9638"/>
        <w:tab w:val="right" w:pos="9072"/>
      </w:tabs>
      <w:ind w:right="-427"/>
    </w:pPr>
    <w:r w:rsidRPr="0055245A">
      <w:rPr>
        <w:noProof/>
        <w:lang w:eastAsia="it-IT"/>
      </w:rPr>
      <w:drawing>
        <wp:anchor distT="0" distB="0" distL="114300" distR="114300" simplePos="0" relativeHeight="251658240" behindDoc="1" locked="0" layoutInCell="1" allowOverlap="1" wp14:anchorId="593CE1C5" wp14:editId="0FAE39B5">
          <wp:simplePos x="0" y="0"/>
          <wp:positionH relativeFrom="column">
            <wp:posOffset>5454650</wp:posOffset>
          </wp:positionH>
          <wp:positionV relativeFrom="paragraph">
            <wp:posOffset>102235</wp:posOffset>
          </wp:positionV>
          <wp:extent cx="612775" cy="438150"/>
          <wp:effectExtent l="0" t="0" r="0" b="0"/>
          <wp:wrapNone/>
          <wp:docPr id="5" name="Immagine 5" descr="C:\Users\CINZIA~1\AppData\Local\Temp\7zOCB4A1A56\Logo CNR-2010-Quadrato-ITA-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ZIA~1\AppData\Local\Temp\7zOCB4A1A56\Logo CNR-2010-Quadrato-ITA-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38150"/>
                  </a:xfrm>
                  <a:prstGeom prst="rect">
                    <a:avLst/>
                  </a:prstGeom>
                  <a:noFill/>
                  <a:ln>
                    <a:noFill/>
                  </a:ln>
                </pic:spPr>
              </pic:pic>
            </a:graphicData>
          </a:graphic>
        </wp:anchor>
      </w:drawing>
    </w:r>
    <w:r w:rsidR="00FC2071">
      <w:rPr>
        <w:b/>
        <w:bCs/>
        <w:i/>
        <w:noProof/>
        <w:color w:val="000000"/>
        <w:lang w:eastAsia="it-IT"/>
      </w:rPr>
      <w:drawing>
        <wp:inline distT="0" distB="0" distL="0" distR="0" wp14:anchorId="29E880E3" wp14:editId="57A55DC7">
          <wp:extent cx="5457772" cy="60448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57" t="-1424" r="-157" b="-1424"/>
                  <a:stretch>
                    <a:fillRect/>
                  </a:stretch>
                </pic:blipFill>
                <pic:spPr bwMode="auto">
                  <a:xfrm>
                    <a:off x="0" y="0"/>
                    <a:ext cx="5614071" cy="621796"/>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3"/>
    <w:multiLevelType w:val="multilevel"/>
    <w:tmpl w:val="00000003"/>
    <w:name w:val="WW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00000004"/>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rPr>
        <w:rFonts w:ascii="Times New Roman" w:eastAsia="Calibri" w:hAnsi="Times New Roman" w:cs="Times New Roman"/>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1060"/>
        </w:tabs>
        <w:ind w:left="1060" w:hanging="360"/>
      </w:pPr>
      <w:rPr>
        <w:rFonts w:ascii="Symbol" w:hAnsi="Symbol" w:cs="Courier New" w:hint="default"/>
      </w:rPr>
    </w:lvl>
    <w:lvl w:ilvl="1">
      <w:start w:val="1"/>
      <w:numFmt w:val="bullet"/>
      <w:lvlText w:val="◦"/>
      <w:lvlJc w:val="left"/>
      <w:pPr>
        <w:tabs>
          <w:tab w:val="num" w:pos="1420"/>
        </w:tabs>
        <w:ind w:left="1420" w:hanging="360"/>
      </w:pPr>
      <w:rPr>
        <w:rFonts w:ascii="OpenSymbol" w:hAnsi="OpenSymbol" w:cs="OpenSymbol"/>
      </w:rPr>
    </w:lvl>
    <w:lvl w:ilvl="2">
      <w:start w:val="1"/>
      <w:numFmt w:val="bullet"/>
      <w:lvlText w:val="▪"/>
      <w:lvlJc w:val="left"/>
      <w:pPr>
        <w:tabs>
          <w:tab w:val="num" w:pos="1780"/>
        </w:tabs>
        <w:ind w:left="1780" w:hanging="360"/>
      </w:pPr>
      <w:rPr>
        <w:rFonts w:ascii="OpenSymbol" w:hAnsi="OpenSymbol" w:cs="OpenSymbol"/>
      </w:rPr>
    </w:lvl>
    <w:lvl w:ilvl="3">
      <w:start w:val="1"/>
      <w:numFmt w:val="bullet"/>
      <w:lvlText w:val=""/>
      <w:lvlJc w:val="left"/>
      <w:pPr>
        <w:tabs>
          <w:tab w:val="num" w:pos="2140"/>
        </w:tabs>
        <w:ind w:left="2140" w:hanging="360"/>
      </w:pPr>
      <w:rPr>
        <w:rFonts w:ascii="Symbol" w:hAnsi="Symbol" w:cs="Courier New" w:hint="default"/>
      </w:rPr>
    </w:lvl>
    <w:lvl w:ilvl="4">
      <w:start w:val="1"/>
      <w:numFmt w:val="bullet"/>
      <w:lvlText w:val="◦"/>
      <w:lvlJc w:val="left"/>
      <w:pPr>
        <w:tabs>
          <w:tab w:val="num" w:pos="2500"/>
        </w:tabs>
        <w:ind w:left="2500" w:hanging="360"/>
      </w:pPr>
      <w:rPr>
        <w:rFonts w:ascii="OpenSymbol" w:hAnsi="OpenSymbol" w:cs="OpenSymbol"/>
      </w:rPr>
    </w:lvl>
    <w:lvl w:ilvl="5">
      <w:start w:val="1"/>
      <w:numFmt w:val="bullet"/>
      <w:lvlText w:val="▪"/>
      <w:lvlJc w:val="left"/>
      <w:pPr>
        <w:tabs>
          <w:tab w:val="num" w:pos="2860"/>
        </w:tabs>
        <w:ind w:left="2860" w:hanging="360"/>
      </w:pPr>
      <w:rPr>
        <w:rFonts w:ascii="OpenSymbol" w:hAnsi="OpenSymbol" w:cs="OpenSymbol"/>
      </w:rPr>
    </w:lvl>
    <w:lvl w:ilvl="6">
      <w:start w:val="1"/>
      <w:numFmt w:val="bullet"/>
      <w:lvlText w:val=""/>
      <w:lvlJc w:val="left"/>
      <w:pPr>
        <w:tabs>
          <w:tab w:val="num" w:pos="3220"/>
        </w:tabs>
        <w:ind w:left="3220" w:hanging="360"/>
      </w:pPr>
      <w:rPr>
        <w:rFonts w:ascii="Symbol" w:hAnsi="Symbol" w:cs="Courier New" w:hint="default"/>
      </w:rPr>
    </w:lvl>
    <w:lvl w:ilvl="7">
      <w:start w:val="1"/>
      <w:numFmt w:val="bullet"/>
      <w:lvlText w:val="◦"/>
      <w:lvlJc w:val="left"/>
      <w:pPr>
        <w:tabs>
          <w:tab w:val="num" w:pos="3580"/>
        </w:tabs>
        <w:ind w:left="3580" w:hanging="360"/>
      </w:pPr>
      <w:rPr>
        <w:rFonts w:ascii="OpenSymbol" w:hAnsi="OpenSymbol" w:cs="OpenSymbol"/>
      </w:rPr>
    </w:lvl>
    <w:lvl w:ilvl="8">
      <w:start w:val="1"/>
      <w:numFmt w:val="bullet"/>
      <w:lvlText w:val="▪"/>
      <w:lvlJc w:val="left"/>
      <w:pPr>
        <w:tabs>
          <w:tab w:val="num" w:pos="3940"/>
        </w:tabs>
        <w:ind w:left="394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004"/>
        </w:tabs>
        <w:ind w:left="1004" w:hanging="360"/>
      </w:pPr>
      <w:rPr>
        <w:rFonts w:ascii="Symbol" w:hAnsi="Symbol" w:cs="OpenSymbol"/>
        <w:shd w:val="clear" w:color="auto" w:fill="auto"/>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shd w:val="clear" w:color="auto" w:fill="auto"/>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shd w:val="clear" w:color="auto" w:fill="auto"/>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6" w15:restartNumberingAfterBreak="0">
    <w:nsid w:val="13001B93"/>
    <w:multiLevelType w:val="multilevel"/>
    <w:tmpl w:val="267A64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5784575"/>
    <w:multiLevelType w:val="hybridMultilevel"/>
    <w:tmpl w:val="84E499B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13C28CD"/>
    <w:multiLevelType w:val="hybridMultilevel"/>
    <w:tmpl w:val="1FB0FB44"/>
    <w:lvl w:ilvl="0" w:tplc="5C522BD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853826"/>
    <w:multiLevelType w:val="multilevel"/>
    <w:tmpl w:val="9DB82E2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2DC354A7"/>
    <w:multiLevelType w:val="hybridMultilevel"/>
    <w:tmpl w:val="3C5E40C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0B40D6"/>
    <w:multiLevelType w:val="hybridMultilevel"/>
    <w:tmpl w:val="4CBAEE16"/>
    <w:lvl w:ilvl="0" w:tplc="57F84E82">
      <w:start w:val="4"/>
      <w:numFmt w:val="bullet"/>
      <w:lvlText w:val="-"/>
      <w:lvlJc w:val="left"/>
      <w:pPr>
        <w:ind w:left="1080" w:hanging="360"/>
      </w:pPr>
      <w:rPr>
        <w:rFonts w:ascii="GeosansLight" w:eastAsiaTheme="minorHAnsi" w:hAnsi="GeosansLight"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8CD7344"/>
    <w:multiLevelType w:val="hybridMultilevel"/>
    <w:tmpl w:val="7116D6E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650827B1"/>
    <w:multiLevelType w:val="multilevel"/>
    <w:tmpl w:val="CF441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F95078"/>
    <w:multiLevelType w:val="hybridMultilevel"/>
    <w:tmpl w:val="198427B6"/>
    <w:lvl w:ilvl="0" w:tplc="ADD8B75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B0210A"/>
    <w:multiLevelType w:val="multilevel"/>
    <w:tmpl w:val="4FBA0DD6"/>
    <w:lvl w:ilvl="0">
      <w:start w:val="1"/>
      <w:numFmt w:val="bullet"/>
      <w:lvlText w:val="□"/>
      <w:lvlJc w:val="left"/>
      <w:pPr>
        <w:ind w:left="1425"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10"/>
  </w:num>
  <w:num w:numId="3">
    <w:abstractNumId w:val="18"/>
  </w:num>
  <w:num w:numId="4">
    <w:abstractNumId w:val="6"/>
  </w:num>
  <w:num w:numId="5">
    <w:abstractNumId w:val="13"/>
  </w:num>
  <w:num w:numId="6">
    <w:abstractNumId w:val="12"/>
  </w:num>
  <w:num w:numId="7">
    <w:abstractNumId w:val="14"/>
  </w:num>
  <w:num w:numId="8">
    <w:abstractNumId w:val="3"/>
  </w:num>
  <w:num w:numId="9">
    <w:abstractNumId w:val="4"/>
  </w:num>
  <w:num w:numId="10">
    <w:abstractNumId w:val="5"/>
  </w:num>
  <w:num w:numId="11">
    <w:abstractNumId w:val="9"/>
  </w:num>
  <w:num w:numId="12">
    <w:abstractNumId w:val="7"/>
  </w:num>
  <w:num w:numId="13">
    <w:abstractNumId w:val="0"/>
  </w:num>
  <w:num w:numId="14">
    <w:abstractNumId w:val="2"/>
  </w:num>
  <w:num w:numId="15">
    <w:abstractNumId w:val="8"/>
  </w:num>
  <w:num w:numId="16">
    <w:abstractNumId w:val="15"/>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F0"/>
    <w:rsid w:val="00004F54"/>
    <w:rsid w:val="00015788"/>
    <w:rsid w:val="00021BD4"/>
    <w:rsid w:val="000258B8"/>
    <w:rsid w:val="00032025"/>
    <w:rsid w:val="000364FB"/>
    <w:rsid w:val="00037E18"/>
    <w:rsid w:val="00042971"/>
    <w:rsid w:val="000436F4"/>
    <w:rsid w:val="0006071F"/>
    <w:rsid w:val="00062DE6"/>
    <w:rsid w:val="00063487"/>
    <w:rsid w:val="00064E87"/>
    <w:rsid w:val="000650F5"/>
    <w:rsid w:val="00076966"/>
    <w:rsid w:val="00081E5B"/>
    <w:rsid w:val="00090C37"/>
    <w:rsid w:val="00092735"/>
    <w:rsid w:val="00096516"/>
    <w:rsid w:val="000B03D2"/>
    <w:rsid w:val="000B24FC"/>
    <w:rsid w:val="000C0867"/>
    <w:rsid w:val="000C2858"/>
    <w:rsid w:val="000C5164"/>
    <w:rsid w:val="000C5BD0"/>
    <w:rsid w:val="000C5FF0"/>
    <w:rsid w:val="000D31F2"/>
    <w:rsid w:val="000D7997"/>
    <w:rsid w:val="000F1D94"/>
    <w:rsid w:val="000F512A"/>
    <w:rsid w:val="00105AC1"/>
    <w:rsid w:val="00107D4C"/>
    <w:rsid w:val="00111455"/>
    <w:rsid w:val="001114BE"/>
    <w:rsid w:val="00121C08"/>
    <w:rsid w:val="001246A8"/>
    <w:rsid w:val="00137180"/>
    <w:rsid w:val="00153535"/>
    <w:rsid w:val="001605B7"/>
    <w:rsid w:val="001619DC"/>
    <w:rsid w:val="00170E3D"/>
    <w:rsid w:val="0017591D"/>
    <w:rsid w:val="00175A83"/>
    <w:rsid w:val="00177772"/>
    <w:rsid w:val="00177818"/>
    <w:rsid w:val="00181D9B"/>
    <w:rsid w:val="001906E2"/>
    <w:rsid w:val="00190CA1"/>
    <w:rsid w:val="00195B2B"/>
    <w:rsid w:val="001A459F"/>
    <w:rsid w:val="001A4FA6"/>
    <w:rsid w:val="001A5713"/>
    <w:rsid w:val="001A699B"/>
    <w:rsid w:val="001D0963"/>
    <w:rsid w:val="001D33C7"/>
    <w:rsid w:val="001D5B0C"/>
    <w:rsid w:val="001D5EF0"/>
    <w:rsid w:val="001E3486"/>
    <w:rsid w:val="001E445D"/>
    <w:rsid w:val="001F1E2F"/>
    <w:rsid w:val="001F2A59"/>
    <w:rsid w:val="001F36D9"/>
    <w:rsid w:val="002115A3"/>
    <w:rsid w:val="002117EB"/>
    <w:rsid w:val="0021683D"/>
    <w:rsid w:val="00222DB7"/>
    <w:rsid w:val="00223DE2"/>
    <w:rsid w:val="00224A64"/>
    <w:rsid w:val="00224C9E"/>
    <w:rsid w:val="00225792"/>
    <w:rsid w:val="0023189F"/>
    <w:rsid w:val="002356FC"/>
    <w:rsid w:val="00236A89"/>
    <w:rsid w:val="00247D74"/>
    <w:rsid w:val="0025359E"/>
    <w:rsid w:val="002556B1"/>
    <w:rsid w:val="002570A4"/>
    <w:rsid w:val="002604CB"/>
    <w:rsid w:val="00266BC7"/>
    <w:rsid w:val="00283075"/>
    <w:rsid w:val="00286E76"/>
    <w:rsid w:val="00291DFA"/>
    <w:rsid w:val="0029407B"/>
    <w:rsid w:val="00294E6A"/>
    <w:rsid w:val="00295BC9"/>
    <w:rsid w:val="00295F9D"/>
    <w:rsid w:val="00296316"/>
    <w:rsid w:val="002A1F79"/>
    <w:rsid w:val="002A419A"/>
    <w:rsid w:val="002A7910"/>
    <w:rsid w:val="002A7BD2"/>
    <w:rsid w:val="002D2BA1"/>
    <w:rsid w:val="002D3235"/>
    <w:rsid w:val="002E12C4"/>
    <w:rsid w:val="002E39B1"/>
    <w:rsid w:val="002E4A6C"/>
    <w:rsid w:val="00317829"/>
    <w:rsid w:val="00321656"/>
    <w:rsid w:val="00331CC1"/>
    <w:rsid w:val="00333C5B"/>
    <w:rsid w:val="00337C9E"/>
    <w:rsid w:val="00345D40"/>
    <w:rsid w:val="0034780D"/>
    <w:rsid w:val="00347966"/>
    <w:rsid w:val="0035014A"/>
    <w:rsid w:val="003509ED"/>
    <w:rsid w:val="00350F0A"/>
    <w:rsid w:val="00362FD4"/>
    <w:rsid w:val="0036624B"/>
    <w:rsid w:val="00373345"/>
    <w:rsid w:val="00373AC8"/>
    <w:rsid w:val="00374402"/>
    <w:rsid w:val="00382547"/>
    <w:rsid w:val="00391703"/>
    <w:rsid w:val="00396524"/>
    <w:rsid w:val="003A5959"/>
    <w:rsid w:val="003A72CF"/>
    <w:rsid w:val="003A7379"/>
    <w:rsid w:val="003A7F40"/>
    <w:rsid w:val="003C3612"/>
    <w:rsid w:val="003C6DB3"/>
    <w:rsid w:val="003E4787"/>
    <w:rsid w:val="003E6ED1"/>
    <w:rsid w:val="003E7732"/>
    <w:rsid w:val="003F23F1"/>
    <w:rsid w:val="003F3183"/>
    <w:rsid w:val="003F5D02"/>
    <w:rsid w:val="003F74BF"/>
    <w:rsid w:val="0040542F"/>
    <w:rsid w:val="00405B43"/>
    <w:rsid w:val="004227DC"/>
    <w:rsid w:val="00424C7F"/>
    <w:rsid w:val="00425C46"/>
    <w:rsid w:val="004267EA"/>
    <w:rsid w:val="00435CBD"/>
    <w:rsid w:val="0044265C"/>
    <w:rsid w:val="004435B5"/>
    <w:rsid w:val="00443861"/>
    <w:rsid w:val="004450E9"/>
    <w:rsid w:val="004452F3"/>
    <w:rsid w:val="00453BF0"/>
    <w:rsid w:val="00463A8A"/>
    <w:rsid w:val="00467210"/>
    <w:rsid w:val="00473105"/>
    <w:rsid w:val="00474AC8"/>
    <w:rsid w:val="00480B11"/>
    <w:rsid w:val="00481ACF"/>
    <w:rsid w:val="004852EF"/>
    <w:rsid w:val="00486576"/>
    <w:rsid w:val="00492A9D"/>
    <w:rsid w:val="00494672"/>
    <w:rsid w:val="00496D03"/>
    <w:rsid w:val="00497D4D"/>
    <w:rsid w:val="004A1F45"/>
    <w:rsid w:val="004A2243"/>
    <w:rsid w:val="004A5524"/>
    <w:rsid w:val="004B17DF"/>
    <w:rsid w:val="004B4A29"/>
    <w:rsid w:val="004D4133"/>
    <w:rsid w:val="004E452F"/>
    <w:rsid w:val="004E4CFA"/>
    <w:rsid w:val="00502D38"/>
    <w:rsid w:val="00505051"/>
    <w:rsid w:val="005131D6"/>
    <w:rsid w:val="0051480D"/>
    <w:rsid w:val="00515BFD"/>
    <w:rsid w:val="00515D30"/>
    <w:rsid w:val="00523095"/>
    <w:rsid w:val="00534C74"/>
    <w:rsid w:val="005357A3"/>
    <w:rsid w:val="00541247"/>
    <w:rsid w:val="005423B2"/>
    <w:rsid w:val="0054379A"/>
    <w:rsid w:val="00544FA2"/>
    <w:rsid w:val="005452ED"/>
    <w:rsid w:val="00545F3D"/>
    <w:rsid w:val="00546154"/>
    <w:rsid w:val="00547BC4"/>
    <w:rsid w:val="0055245A"/>
    <w:rsid w:val="00557A7B"/>
    <w:rsid w:val="00561994"/>
    <w:rsid w:val="00566A11"/>
    <w:rsid w:val="00583411"/>
    <w:rsid w:val="00583B2C"/>
    <w:rsid w:val="00584172"/>
    <w:rsid w:val="005A0CA3"/>
    <w:rsid w:val="005A2A98"/>
    <w:rsid w:val="005C0C69"/>
    <w:rsid w:val="005C2814"/>
    <w:rsid w:val="005C4F57"/>
    <w:rsid w:val="005E491C"/>
    <w:rsid w:val="005E4E95"/>
    <w:rsid w:val="005E6732"/>
    <w:rsid w:val="005F0146"/>
    <w:rsid w:val="005F0F93"/>
    <w:rsid w:val="005F1F92"/>
    <w:rsid w:val="005F41A3"/>
    <w:rsid w:val="005F69C4"/>
    <w:rsid w:val="00600805"/>
    <w:rsid w:val="00605915"/>
    <w:rsid w:val="0060680C"/>
    <w:rsid w:val="0061539A"/>
    <w:rsid w:val="00624A1C"/>
    <w:rsid w:val="00631828"/>
    <w:rsid w:val="00632CD4"/>
    <w:rsid w:val="00635DE4"/>
    <w:rsid w:val="00643E1C"/>
    <w:rsid w:val="006440ED"/>
    <w:rsid w:val="0064648C"/>
    <w:rsid w:val="0065218F"/>
    <w:rsid w:val="00664900"/>
    <w:rsid w:val="0066532D"/>
    <w:rsid w:val="0066777F"/>
    <w:rsid w:val="006730CC"/>
    <w:rsid w:val="006923D7"/>
    <w:rsid w:val="00693F13"/>
    <w:rsid w:val="00696582"/>
    <w:rsid w:val="006B00BF"/>
    <w:rsid w:val="006B31C0"/>
    <w:rsid w:val="006C0762"/>
    <w:rsid w:val="006C5D78"/>
    <w:rsid w:val="006D0293"/>
    <w:rsid w:val="006D0FB3"/>
    <w:rsid w:val="006D1C5B"/>
    <w:rsid w:val="006D2CE3"/>
    <w:rsid w:val="006D596A"/>
    <w:rsid w:val="006E3A3A"/>
    <w:rsid w:val="006E4BBD"/>
    <w:rsid w:val="006E737E"/>
    <w:rsid w:val="006F394C"/>
    <w:rsid w:val="006F45E4"/>
    <w:rsid w:val="00701290"/>
    <w:rsid w:val="00715655"/>
    <w:rsid w:val="00720072"/>
    <w:rsid w:val="00740B63"/>
    <w:rsid w:val="0074568C"/>
    <w:rsid w:val="00746544"/>
    <w:rsid w:val="00746617"/>
    <w:rsid w:val="007471E0"/>
    <w:rsid w:val="00755A2C"/>
    <w:rsid w:val="007602B0"/>
    <w:rsid w:val="00771BB5"/>
    <w:rsid w:val="0078028F"/>
    <w:rsid w:val="0079024B"/>
    <w:rsid w:val="00791A35"/>
    <w:rsid w:val="007976A6"/>
    <w:rsid w:val="007A1A78"/>
    <w:rsid w:val="007A46B6"/>
    <w:rsid w:val="007A6D39"/>
    <w:rsid w:val="007B1B4F"/>
    <w:rsid w:val="007B595B"/>
    <w:rsid w:val="007C25B6"/>
    <w:rsid w:val="007C5F19"/>
    <w:rsid w:val="007D5E3D"/>
    <w:rsid w:val="007D7B65"/>
    <w:rsid w:val="007E09AB"/>
    <w:rsid w:val="007E11CE"/>
    <w:rsid w:val="007E3A95"/>
    <w:rsid w:val="007E409B"/>
    <w:rsid w:val="007F0446"/>
    <w:rsid w:val="007F650C"/>
    <w:rsid w:val="00800D09"/>
    <w:rsid w:val="00824A67"/>
    <w:rsid w:val="0082641D"/>
    <w:rsid w:val="00831B18"/>
    <w:rsid w:val="008363D3"/>
    <w:rsid w:val="00842E50"/>
    <w:rsid w:val="008459CC"/>
    <w:rsid w:val="00854963"/>
    <w:rsid w:val="00855959"/>
    <w:rsid w:val="00862511"/>
    <w:rsid w:val="0086484D"/>
    <w:rsid w:val="00864F0F"/>
    <w:rsid w:val="00867804"/>
    <w:rsid w:val="008770B3"/>
    <w:rsid w:val="00883A37"/>
    <w:rsid w:val="008849DD"/>
    <w:rsid w:val="008850AB"/>
    <w:rsid w:val="00887A3C"/>
    <w:rsid w:val="008907CB"/>
    <w:rsid w:val="0089344A"/>
    <w:rsid w:val="008934C6"/>
    <w:rsid w:val="00893BFD"/>
    <w:rsid w:val="00893C9D"/>
    <w:rsid w:val="00896374"/>
    <w:rsid w:val="008A0342"/>
    <w:rsid w:val="008A2A93"/>
    <w:rsid w:val="008A73FB"/>
    <w:rsid w:val="008B01BB"/>
    <w:rsid w:val="008C4516"/>
    <w:rsid w:val="008C7605"/>
    <w:rsid w:val="008C7A6F"/>
    <w:rsid w:val="008D0098"/>
    <w:rsid w:val="008D308C"/>
    <w:rsid w:val="008D4D11"/>
    <w:rsid w:val="008D4E23"/>
    <w:rsid w:val="008D5C02"/>
    <w:rsid w:val="008D725C"/>
    <w:rsid w:val="008E4CB9"/>
    <w:rsid w:val="008E7586"/>
    <w:rsid w:val="008E76F0"/>
    <w:rsid w:val="00915BC6"/>
    <w:rsid w:val="00917314"/>
    <w:rsid w:val="0092483E"/>
    <w:rsid w:val="00930DAD"/>
    <w:rsid w:val="00931BCC"/>
    <w:rsid w:val="00932D1F"/>
    <w:rsid w:val="00934218"/>
    <w:rsid w:val="00934A33"/>
    <w:rsid w:val="00937180"/>
    <w:rsid w:val="009450F2"/>
    <w:rsid w:val="0095620A"/>
    <w:rsid w:val="00956EC0"/>
    <w:rsid w:val="00964CBB"/>
    <w:rsid w:val="00971028"/>
    <w:rsid w:val="009719BF"/>
    <w:rsid w:val="00974E28"/>
    <w:rsid w:val="00975523"/>
    <w:rsid w:val="00975E96"/>
    <w:rsid w:val="00977820"/>
    <w:rsid w:val="00977C65"/>
    <w:rsid w:val="00985777"/>
    <w:rsid w:val="00987ED7"/>
    <w:rsid w:val="009916CD"/>
    <w:rsid w:val="00993094"/>
    <w:rsid w:val="009A09BB"/>
    <w:rsid w:val="009B2A7C"/>
    <w:rsid w:val="009C3294"/>
    <w:rsid w:val="009C3697"/>
    <w:rsid w:val="009C46B1"/>
    <w:rsid w:val="009C77F0"/>
    <w:rsid w:val="009D0000"/>
    <w:rsid w:val="009D2369"/>
    <w:rsid w:val="009D5D24"/>
    <w:rsid w:val="009D6C0A"/>
    <w:rsid w:val="009E2FC8"/>
    <w:rsid w:val="009E34B0"/>
    <w:rsid w:val="009F0991"/>
    <w:rsid w:val="009F5189"/>
    <w:rsid w:val="00A001E0"/>
    <w:rsid w:val="00A02793"/>
    <w:rsid w:val="00A05986"/>
    <w:rsid w:val="00A107E5"/>
    <w:rsid w:val="00A11F3F"/>
    <w:rsid w:val="00A17AA1"/>
    <w:rsid w:val="00A21A71"/>
    <w:rsid w:val="00A24139"/>
    <w:rsid w:val="00A26CEC"/>
    <w:rsid w:val="00A36970"/>
    <w:rsid w:val="00A41192"/>
    <w:rsid w:val="00A41A65"/>
    <w:rsid w:val="00A41F2B"/>
    <w:rsid w:val="00A446D3"/>
    <w:rsid w:val="00A51040"/>
    <w:rsid w:val="00A5695D"/>
    <w:rsid w:val="00A646C2"/>
    <w:rsid w:val="00A718AC"/>
    <w:rsid w:val="00A718E7"/>
    <w:rsid w:val="00A719C4"/>
    <w:rsid w:val="00A719E4"/>
    <w:rsid w:val="00A73DB4"/>
    <w:rsid w:val="00A815C3"/>
    <w:rsid w:val="00A818F2"/>
    <w:rsid w:val="00A81C9D"/>
    <w:rsid w:val="00A834F4"/>
    <w:rsid w:val="00A9172F"/>
    <w:rsid w:val="00A96DC8"/>
    <w:rsid w:val="00A96E70"/>
    <w:rsid w:val="00AA2767"/>
    <w:rsid w:val="00AA4910"/>
    <w:rsid w:val="00AA7194"/>
    <w:rsid w:val="00AA7D57"/>
    <w:rsid w:val="00AC7912"/>
    <w:rsid w:val="00AD21E1"/>
    <w:rsid w:val="00AD3413"/>
    <w:rsid w:val="00AD55C0"/>
    <w:rsid w:val="00AD695A"/>
    <w:rsid w:val="00AE0285"/>
    <w:rsid w:val="00AE02CD"/>
    <w:rsid w:val="00AE2B16"/>
    <w:rsid w:val="00AF03C6"/>
    <w:rsid w:val="00AF5242"/>
    <w:rsid w:val="00AF57E8"/>
    <w:rsid w:val="00AF5BD7"/>
    <w:rsid w:val="00B0058A"/>
    <w:rsid w:val="00B05228"/>
    <w:rsid w:val="00B1089A"/>
    <w:rsid w:val="00B10C61"/>
    <w:rsid w:val="00B149F3"/>
    <w:rsid w:val="00B20B52"/>
    <w:rsid w:val="00B23EAE"/>
    <w:rsid w:val="00B243E1"/>
    <w:rsid w:val="00B3342E"/>
    <w:rsid w:val="00B3355E"/>
    <w:rsid w:val="00B36700"/>
    <w:rsid w:val="00B401E8"/>
    <w:rsid w:val="00B520E0"/>
    <w:rsid w:val="00B53D6D"/>
    <w:rsid w:val="00B55B95"/>
    <w:rsid w:val="00B604A9"/>
    <w:rsid w:val="00B64F42"/>
    <w:rsid w:val="00B6761A"/>
    <w:rsid w:val="00B706F8"/>
    <w:rsid w:val="00B70D5C"/>
    <w:rsid w:val="00B77E61"/>
    <w:rsid w:val="00B86515"/>
    <w:rsid w:val="00B87159"/>
    <w:rsid w:val="00B901D2"/>
    <w:rsid w:val="00B93942"/>
    <w:rsid w:val="00B973C5"/>
    <w:rsid w:val="00BA0237"/>
    <w:rsid w:val="00BA06B4"/>
    <w:rsid w:val="00BA1263"/>
    <w:rsid w:val="00BA1988"/>
    <w:rsid w:val="00BA44C2"/>
    <w:rsid w:val="00BA4674"/>
    <w:rsid w:val="00BA6BEE"/>
    <w:rsid w:val="00BA7720"/>
    <w:rsid w:val="00BB155E"/>
    <w:rsid w:val="00BC08D5"/>
    <w:rsid w:val="00BC121D"/>
    <w:rsid w:val="00BC4702"/>
    <w:rsid w:val="00BD1082"/>
    <w:rsid w:val="00BD1263"/>
    <w:rsid w:val="00BD40ED"/>
    <w:rsid w:val="00BD67D3"/>
    <w:rsid w:val="00BE2CCA"/>
    <w:rsid w:val="00BE475A"/>
    <w:rsid w:val="00BE490B"/>
    <w:rsid w:val="00C0740D"/>
    <w:rsid w:val="00C24523"/>
    <w:rsid w:val="00C3068C"/>
    <w:rsid w:val="00C309A6"/>
    <w:rsid w:val="00C327DF"/>
    <w:rsid w:val="00C50ECD"/>
    <w:rsid w:val="00C5679E"/>
    <w:rsid w:val="00C5689E"/>
    <w:rsid w:val="00C57356"/>
    <w:rsid w:val="00C579E1"/>
    <w:rsid w:val="00C610D7"/>
    <w:rsid w:val="00C92C29"/>
    <w:rsid w:val="00C96BAB"/>
    <w:rsid w:val="00CA00A2"/>
    <w:rsid w:val="00CA0FE1"/>
    <w:rsid w:val="00CA1903"/>
    <w:rsid w:val="00CA7199"/>
    <w:rsid w:val="00CB0F8C"/>
    <w:rsid w:val="00CB6D82"/>
    <w:rsid w:val="00CB7787"/>
    <w:rsid w:val="00CB79EB"/>
    <w:rsid w:val="00CB7C44"/>
    <w:rsid w:val="00CC7728"/>
    <w:rsid w:val="00CD38A3"/>
    <w:rsid w:val="00CD38D4"/>
    <w:rsid w:val="00CD5BC1"/>
    <w:rsid w:val="00CD6621"/>
    <w:rsid w:val="00CE4283"/>
    <w:rsid w:val="00CE631B"/>
    <w:rsid w:val="00D004BB"/>
    <w:rsid w:val="00D004DC"/>
    <w:rsid w:val="00D06A35"/>
    <w:rsid w:val="00D06B2C"/>
    <w:rsid w:val="00D16DC7"/>
    <w:rsid w:val="00D22E3A"/>
    <w:rsid w:val="00D26A30"/>
    <w:rsid w:val="00D31B8E"/>
    <w:rsid w:val="00D34DF9"/>
    <w:rsid w:val="00D376B4"/>
    <w:rsid w:val="00D413F3"/>
    <w:rsid w:val="00D459AE"/>
    <w:rsid w:val="00D502B0"/>
    <w:rsid w:val="00D50567"/>
    <w:rsid w:val="00D645FB"/>
    <w:rsid w:val="00D74487"/>
    <w:rsid w:val="00D74B48"/>
    <w:rsid w:val="00D75A8B"/>
    <w:rsid w:val="00D76AFE"/>
    <w:rsid w:val="00D778E4"/>
    <w:rsid w:val="00D80C97"/>
    <w:rsid w:val="00D92595"/>
    <w:rsid w:val="00D97B7C"/>
    <w:rsid w:val="00DA0229"/>
    <w:rsid w:val="00DA17FD"/>
    <w:rsid w:val="00DA18B8"/>
    <w:rsid w:val="00DA36EA"/>
    <w:rsid w:val="00DB3293"/>
    <w:rsid w:val="00DC07CD"/>
    <w:rsid w:val="00DC13B6"/>
    <w:rsid w:val="00DC247F"/>
    <w:rsid w:val="00DC394A"/>
    <w:rsid w:val="00DC4A1A"/>
    <w:rsid w:val="00DC4D7D"/>
    <w:rsid w:val="00DC5512"/>
    <w:rsid w:val="00DC616D"/>
    <w:rsid w:val="00DC7BBB"/>
    <w:rsid w:val="00DD4492"/>
    <w:rsid w:val="00DD5534"/>
    <w:rsid w:val="00DE0BE1"/>
    <w:rsid w:val="00DE2FA6"/>
    <w:rsid w:val="00DE50D3"/>
    <w:rsid w:val="00DE6C81"/>
    <w:rsid w:val="00DF195A"/>
    <w:rsid w:val="00DF38C4"/>
    <w:rsid w:val="00DF5271"/>
    <w:rsid w:val="00DF7D34"/>
    <w:rsid w:val="00E06B21"/>
    <w:rsid w:val="00E11F42"/>
    <w:rsid w:val="00E13BBD"/>
    <w:rsid w:val="00E16B73"/>
    <w:rsid w:val="00E20D3D"/>
    <w:rsid w:val="00E212F8"/>
    <w:rsid w:val="00E21B61"/>
    <w:rsid w:val="00E22E56"/>
    <w:rsid w:val="00E251EA"/>
    <w:rsid w:val="00E25A67"/>
    <w:rsid w:val="00E25E6B"/>
    <w:rsid w:val="00E303C1"/>
    <w:rsid w:val="00E333D5"/>
    <w:rsid w:val="00E40FE3"/>
    <w:rsid w:val="00E4196C"/>
    <w:rsid w:val="00E43841"/>
    <w:rsid w:val="00E447C0"/>
    <w:rsid w:val="00E518A5"/>
    <w:rsid w:val="00E52811"/>
    <w:rsid w:val="00E52D03"/>
    <w:rsid w:val="00E55939"/>
    <w:rsid w:val="00E55DE1"/>
    <w:rsid w:val="00E5734E"/>
    <w:rsid w:val="00E646DD"/>
    <w:rsid w:val="00E6600F"/>
    <w:rsid w:val="00E67C03"/>
    <w:rsid w:val="00E7639C"/>
    <w:rsid w:val="00E76E64"/>
    <w:rsid w:val="00E81455"/>
    <w:rsid w:val="00E84FA7"/>
    <w:rsid w:val="00E92916"/>
    <w:rsid w:val="00E969A5"/>
    <w:rsid w:val="00EA130A"/>
    <w:rsid w:val="00EA7A51"/>
    <w:rsid w:val="00EB1E85"/>
    <w:rsid w:val="00EB28B5"/>
    <w:rsid w:val="00EB2A08"/>
    <w:rsid w:val="00EB3FF2"/>
    <w:rsid w:val="00EB46B1"/>
    <w:rsid w:val="00EC0263"/>
    <w:rsid w:val="00EC3205"/>
    <w:rsid w:val="00EC573E"/>
    <w:rsid w:val="00EC6F91"/>
    <w:rsid w:val="00EE015B"/>
    <w:rsid w:val="00EE0EB2"/>
    <w:rsid w:val="00EE5C44"/>
    <w:rsid w:val="00EE70B7"/>
    <w:rsid w:val="00EE7477"/>
    <w:rsid w:val="00EE79ED"/>
    <w:rsid w:val="00EF12FB"/>
    <w:rsid w:val="00F02CED"/>
    <w:rsid w:val="00F0610B"/>
    <w:rsid w:val="00F0754D"/>
    <w:rsid w:val="00F07BE7"/>
    <w:rsid w:val="00F12246"/>
    <w:rsid w:val="00F1356A"/>
    <w:rsid w:val="00F1446A"/>
    <w:rsid w:val="00F14DD8"/>
    <w:rsid w:val="00F20C76"/>
    <w:rsid w:val="00F2337D"/>
    <w:rsid w:val="00F3108B"/>
    <w:rsid w:val="00F311E5"/>
    <w:rsid w:val="00F462E5"/>
    <w:rsid w:val="00F502C4"/>
    <w:rsid w:val="00F5145A"/>
    <w:rsid w:val="00F55FD9"/>
    <w:rsid w:val="00F5651E"/>
    <w:rsid w:val="00F570AE"/>
    <w:rsid w:val="00F603D4"/>
    <w:rsid w:val="00F61317"/>
    <w:rsid w:val="00F637F4"/>
    <w:rsid w:val="00F6633B"/>
    <w:rsid w:val="00F66E8C"/>
    <w:rsid w:val="00F7002C"/>
    <w:rsid w:val="00F716F3"/>
    <w:rsid w:val="00F91DEE"/>
    <w:rsid w:val="00F95B50"/>
    <w:rsid w:val="00FA0FF4"/>
    <w:rsid w:val="00FA1780"/>
    <w:rsid w:val="00FC2071"/>
    <w:rsid w:val="00FC5084"/>
    <w:rsid w:val="00FD2A84"/>
    <w:rsid w:val="00FD3F4E"/>
    <w:rsid w:val="00FE1E7C"/>
    <w:rsid w:val="00FE1EDD"/>
    <w:rsid w:val="00FE3BD1"/>
    <w:rsid w:val="00FF3FA6"/>
    <w:rsid w:val="00FF5ACC"/>
    <w:rsid w:val="00FF627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048E2"/>
  <w15:docId w15:val="{E9C7BF0B-8745-414E-9BF0-08AEFFF2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8FF"/>
    <w:pPr>
      <w:spacing w:after="200" w:line="276" w:lineRule="auto"/>
    </w:pPr>
    <w:rPr>
      <w:color w:val="00000A"/>
      <w:sz w:val="22"/>
    </w:rPr>
  </w:style>
  <w:style w:type="paragraph" w:styleId="Titolo1">
    <w:name w:val="heading 1"/>
    <w:basedOn w:val="Normale"/>
    <w:next w:val="Normale"/>
    <w:link w:val="Titolo1Carattere"/>
    <w:uiPriority w:val="9"/>
    <w:qFormat/>
    <w:rsid w:val="00F663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B157FD"/>
    <w:pPr>
      <w:spacing w:beforeAutospacing="1"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next w:val="Normale"/>
    <w:link w:val="Titolo6Carattere"/>
    <w:uiPriority w:val="9"/>
    <w:semiHidden/>
    <w:unhideWhenUsed/>
    <w:qFormat/>
    <w:rsid w:val="0006071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3D79F8"/>
    <w:rPr>
      <w:color w:val="0000FF"/>
      <w:u w:val="single"/>
    </w:rPr>
  </w:style>
  <w:style w:type="character" w:customStyle="1" w:styleId="Titolo3Carattere">
    <w:name w:val="Titolo 3 Carattere"/>
    <w:basedOn w:val="Carpredefinitoparagrafo"/>
    <w:link w:val="Titolo3"/>
    <w:uiPriority w:val="9"/>
    <w:qFormat/>
    <w:rsid w:val="00B157FD"/>
    <w:rPr>
      <w:rFonts w:ascii="Times New Roman" w:eastAsia="Times New Roman" w:hAnsi="Times New Roman" w:cs="Times New Roman"/>
      <w:b/>
      <w:bCs/>
      <w:sz w:val="27"/>
      <w:szCs w:val="27"/>
      <w:lang w:eastAsia="it-IT"/>
    </w:rPr>
  </w:style>
  <w:style w:type="character" w:customStyle="1" w:styleId="TestofumettoCarattere">
    <w:name w:val="Testo fumetto Carattere"/>
    <w:basedOn w:val="Carpredefinitoparagrafo"/>
    <w:link w:val="Testofumetto"/>
    <w:uiPriority w:val="99"/>
    <w:semiHidden/>
    <w:qFormat/>
    <w:rsid w:val="007176B7"/>
    <w:rPr>
      <w:rFonts w:ascii="Lucida Grande" w:hAnsi="Lucida Grande" w:cs="Lucida Grande"/>
      <w:sz w:val="18"/>
      <w:szCs w:val="18"/>
    </w:rPr>
  </w:style>
  <w:style w:type="character" w:styleId="Rimandocommento">
    <w:name w:val="annotation reference"/>
    <w:basedOn w:val="Carpredefinitoparagrafo"/>
    <w:uiPriority w:val="99"/>
    <w:semiHidden/>
    <w:unhideWhenUsed/>
    <w:qFormat/>
    <w:rsid w:val="00C710C5"/>
    <w:rPr>
      <w:sz w:val="16"/>
      <w:szCs w:val="16"/>
    </w:rPr>
  </w:style>
  <w:style w:type="character" w:customStyle="1" w:styleId="TestocommentoCarattere">
    <w:name w:val="Testo commento Carattere"/>
    <w:basedOn w:val="Carpredefinitoparagrafo"/>
    <w:link w:val="Testocommento"/>
    <w:uiPriority w:val="99"/>
    <w:semiHidden/>
    <w:qFormat/>
    <w:rsid w:val="00C710C5"/>
    <w:rPr>
      <w:sz w:val="20"/>
      <w:szCs w:val="20"/>
    </w:rPr>
  </w:style>
  <w:style w:type="character" w:customStyle="1" w:styleId="SoggettocommentoCarattere">
    <w:name w:val="Soggetto commento Carattere"/>
    <w:basedOn w:val="TestocommentoCarattere"/>
    <w:link w:val="Soggettocommento"/>
    <w:uiPriority w:val="99"/>
    <w:semiHidden/>
    <w:qFormat/>
    <w:rsid w:val="00C710C5"/>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eastAsia="Calibri"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cs="Symbol"/>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cs="Courier New"/>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4030B9"/>
    <w:pPr>
      <w:ind w:left="720"/>
      <w:contextualSpacing/>
    </w:pPr>
  </w:style>
  <w:style w:type="paragraph" w:styleId="Testofumetto">
    <w:name w:val="Balloon Text"/>
    <w:basedOn w:val="Normale"/>
    <w:link w:val="TestofumettoCarattere"/>
    <w:uiPriority w:val="99"/>
    <w:semiHidden/>
    <w:unhideWhenUsed/>
    <w:qFormat/>
    <w:rsid w:val="007176B7"/>
    <w:pPr>
      <w:spacing w:after="0" w:line="240" w:lineRule="auto"/>
    </w:pPr>
    <w:rPr>
      <w:rFonts w:ascii="Lucida Grande" w:hAnsi="Lucida Grande" w:cs="Lucida Grande"/>
      <w:sz w:val="18"/>
      <w:szCs w:val="18"/>
    </w:rPr>
  </w:style>
  <w:style w:type="paragraph" w:styleId="Testocommento">
    <w:name w:val="annotation text"/>
    <w:basedOn w:val="Normale"/>
    <w:link w:val="TestocommentoCarattere"/>
    <w:uiPriority w:val="99"/>
    <w:semiHidden/>
    <w:unhideWhenUsed/>
    <w:qFormat/>
    <w:rsid w:val="00C710C5"/>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C710C5"/>
    <w:rPr>
      <w:b/>
      <w:bCs/>
    </w:rPr>
  </w:style>
  <w:style w:type="paragraph" w:styleId="Intestazione">
    <w:name w:val="header"/>
    <w:basedOn w:val="Normale"/>
    <w:link w:val="IntestazioneCarattere"/>
    <w:unhideWhenUsed/>
    <w:rsid w:val="00286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86E76"/>
    <w:rPr>
      <w:color w:val="00000A"/>
      <w:sz w:val="22"/>
    </w:rPr>
  </w:style>
  <w:style w:type="paragraph" w:styleId="Pidipagina">
    <w:name w:val="footer"/>
    <w:basedOn w:val="Normale"/>
    <w:link w:val="PidipaginaCarattere"/>
    <w:uiPriority w:val="99"/>
    <w:unhideWhenUsed/>
    <w:rsid w:val="00286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E76"/>
    <w:rPr>
      <w:color w:val="00000A"/>
      <w:sz w:val="22"/>
    </w:rPr>
  </w:style>
  <w:style w:type="table" w:styleId="Grigliatabella">
    <w:name w:val="Table Grid"/>
    <w:basedOn w:val="Tabellanormale"/>
    <w:uiPriority w:val="59"/>
    <w:rsid w:val="0035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15D30"/>
    <w:rPr>
      <w:color w:val="0000FF" w:themeColor="hyperlink"/>
      <w:u w:val="single"/>
    </w:rPr>
  </w:style>
  <w:style w:type="character" w:customStyle="1" w:styleId="Menzionenonrisolta1">
    <w:name w:val="Menzione non risolta1"/>
    <w:basedOn w:val="Carpredefinitoparagrafo"/>
    <w:uiPriority w:val="99"/>
    <w:semiHidden/>
    <w:unhideWhenUsed/>
    <w:rsid w:val="008E4CB9"/>
    <w:rPr>
      <w:color w:val="605E5C"/>
      <w:shd w:val="clear" w:color="auto" w:fill="E1DFDD"/>
    </w:rPr>
  </w:style>
  <w:style w:type="paragraph" w:customStyle="1" w:styleId="NormaleWeb1">
    <w:name w:val="Normale (Web)1"/>
    <w:basedOn w:val="Normale"/>
    <w:rsid w:val="00C57356"/>
    <w:pPr>
      <w:suppressAutoHyphens/>
      <w:spacing w:before="280" w:after="280" w:line="240" w:lineRule="auto"/>
    </w:pPr>
    <w:rPr>
      <w:rFonts w:ascii="Times New Roman" w:eastAsia="Times New Roman" w:hAnsi="Times New Roman" w:cs="Times New Roman"/>
      <w:color w:val="auto"/>
      <w:sz w:val="24"/>
      <w:szCs w:val="24"/>
      <w:lang w:eastAsia="it-IT"/>
    </w:rPr>
  </w:style>
  <w:style w:type="character" w:customStyle="1" w:styleId="Menzionenonrisolta2">
    <w:name w:val="Menzione non risolta2"/>
    <w:basedOn w:val="Carpredefinitoparagrafo"/>
    <w:uiPriority w:val="99"/>
    <w:semiHidden/>
    <w:unhideWhenUsed/>
    <w:rsid w:val="00EC6F91"/>
    <w:rPr>
      <w:color w:val="605E5C"/>
      <w:shd w:val="clear" w:color="auto" w:fill="E1DFDD"/>
    </w:rPr>
  </w:style>
  <w:style w:type="paragraph" w:styleId="Rientrocorpodeltesto">
    <w:name w:val="Body Text Indent"/>
    <w:basedOn w:val="Normale"/>
    <w:link w:val="RientrocorpodeltestoCarattere"/>
    <w:uiPriority w:val="99"/>
    <w:semiHidden/>
    <w:unhideWhenUsed/>
    <w:rsid w:val="00DC4A1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C4A1A"/>
    <w:rPr>
      <w:color w:val="00000A"/>
      <w:sz w:val="22"/>
    </w:rPr>
  </w:style>
  <w:style w:type="character" w:customStyle="1" w:styleId="Titolo1Carattere">
    <w:name w:val="Titolo 1 Carattere"/>
    <w:basedOn w:val="Carpredefinitoparagrafo"/>
    <w:link w:val="Titolo1"/>
    <w:uiPriority w:val="9"/>
    <w:rsid w:val="00F6633B"/>
    <w:rPr>
      <w:rFonts w:asciiTheme="majorHAnsi" w:eastAsiaTheme="majorEastAsia" w:hAnsiTheme="majorHAnsi" w:cstheme="majorBidi"/>
      <w:color w:val="365F91" w:themeColor="accent1" w:themeShade="BF"/>
      <w:sz w:val="32"/>
      <w:szCs w:val="32"/>
    </w:rPr>
  </w:style>
  <w:style w:type="paragraph" w:customStyle="1" w:styleId="Normale1">
    <w:name w:val="Normale1"/>
    <w:qFormat/>
    <w:rsid w:val="00177818"/>
    <w:rPr>
      <w:rFonts w:ascii="Times New Roman" w:eastAsia="Times New Roman" w:hAnsi="Times New Roman" w:cs="Times New Roman"/>
      <w:sz w:val="24"/>
      <w:szCs w:val="20"/>
      <w:lang w:eastAsia="it-IT" w:bidi="it-IT"/>
    </w:rPr>
  </w:style>
  <w:style w:type="paragraph" w:customStyle="1" w:styleId="Rientrocorpodeltesto21">
    <w:name w:val="Rientro corpo del testo 21"/>
    <w:basedOn w:val="Normale"/>
    <w:rsid w:val="00DB3293"/>
    <w:pPr>
      <w:suppressAutoHyphens/>
      <w:spacing w:after="0" w:line="240" w:lineRule="auto"/>
      <w:ind w:firstLine="708"/>
      <w:jc w:val="both"/>
    </w:pPr>
    <w:rPr>
      <w:rFonts w:ascii="Times New Roman" w:eastAsia="Times New Roman" w:hAnsi="Times New Roman" w:cs="Times New Roman"/>
      <w:color w:val="auto"/>
      <w:sz w:val="24"/>
      <w:szCs w:val="20"/>
      <w:lang w:eastAsia="it-IT"/>
    </w:rPr>
  </w:style>
  <w:style w:type="paragraph" w:customStyle="1" w:styleId="Paragrafoelenco1">
    <w:name w:val="Paragrafo elenco1"/>
    <w:basedOn w:val="Normale"/>
    <w:rsid w:val="00BA0237"/>
    <w:pPr>
      <w:suppressAutoHyphens/>
      <w:spacing w:after="0" w:line="240" w:lineRule="auto"/>
      <w:ind w:left="720" w:hanging="567"/>
      <w:contextualSpacing/>
      <w:jc w:val="both"/>
    </w:pPr>
    <w:rPr>
      <w:rFonts w:ascii="Times New Roman" w:eastAsia="Times New Roman" w:hAnsi="Times New Roman" w:cs="Times New Roman"/>
      <w:color w:val="auto"/>
      <w:sz w:val="20"/>
      <w:szCs w:val="20"/>
      <w:lang w:eastAsia="it-IT"/>
    </w:rPr>
  </w:style>
  <w:style w:type="character" w:customStyle="1" w:styleId="NormaleWebCarattere">
    <w:name w:val="Normale (Web) Carattere"/>
    <w:link w:val="NormaleWeb"/>
    <w:locked/>
    <w:rsid w:val="00583411"/>
    <w:rPr>
      <w:sz w:val="24"/>
      <w:szCs w:val="24"/>
    </w:rPr>
  </w:style>
  <w:style w:type="paragraph" w:styleId="NormaleWeb">
    <w:name w:val="Normal (Web)"/>
    <w:basedOn w:val="Normale"/>
    <w:link w:val="NormaleWebCarattere"/>
    <w:uiPriority w:val="99"/>
    <w:unhideWhenUsed/>
    <w:rsid w:val="00583411"/>
    <w:pPr>
      <w:spacing w:before="100" w:beforeAutospacing="1" w:after="100" w:afterAutospacing="1" w:line="240" w:lineRule="auto"/>
    </w:pPr>
    <w:rPr>
      <w:color w:val="auto"/>
      <w:sz w:val="24"/>
      <w:szCs w:val="24"/>
    </w:rPr>
  </w:style>
  <w:style w:type="character" w:customStyle="1" w:styleId="Titolo6Carattere">
    <w:name w:val="Titolo 6 Carattere"/>
    <w:basedOn w:val="Carpredefinitoparagrafo"/>
    <w:link w:val="Titolo6"/>
    <w:uiPriority w:val="9"/>
    <w:semiHidden/>
    <w:rsid w:val="0006071F"/>
    <w:rPr>
      <w:rFonts w:asciiTheme="majorHAnsi" w:eastAsiaTheme="majorEastAsia" w:hAnsiTheme="majorHAnsi" w:cstheme="majorBidi"/>
      <w:color w:val="243F60" w:themeColor="accent1" w:themeShade="7F"/>
      <w:sz w:val="22"/>
    </w:rPr>
  </w:style>
  <w:style w:type="character" w:customStyle="1" w:styleId="CorpotestoCarattere">
    <w:name w:val="Corpo testo Carattere"/>
    <w:basedOn w:val="Carpredefinitoparagrafo"/>
    <w:link w:val="Corpotesto"/>
    <w:rsid w:val="00561994"/>
    <w:rPr>
      <w:color w:val="00000A"/>
      <w:sz w:val="22"/>
    </w:rPr>
  </w:style>
  <w:style w:type="character" w:customStyle="1" w:styleId="Menzionenonrisolta3">
    <w:name w:val="Menzione non risolta3"/>
    <w:basedOn w:val="Carpredefinitoparagrafo"/>
    <w:uiPriority w:val="99"/>
    <w:semiHidden/>
    <w:unhideWhenUsed/>
    <w:rsid w:val="00A1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6442">
      <w:bodyDiv w:val="1"/>
      <w:marLeft w:val="0"/>
      <w:marRight w:val="0"/>
      <w:marTop w:val="0"/>
      <w:marBottom w:val="0"/>
      <w:divBdr>
        <w:top w:val="none" w:sz="0" w:space="0" w:color="auto"/>
        <w:left w:val="none" w:sz="0" w:space="0" w:color="auto"/>
        <w:bottom w:val="none" w:sz="0" w:space="0" w:color="auto"/>
        <w:right w:val="none" w:sz="0" w:space="0" w:color="auto"/>
      </w:divBdr>
      <w:divsChild>
        <w:div w:id="712391260">
          <w:marLeft w:val="0"/>
          <w:marRight w:val="0"/>
          <w:marTop w:val="0"/>
          <w:marBottom w:val="0"/>
          <w:divBdr>
            <w:top w:val="none" w:sz="0" w:space="0" w:color="auto"/>
            <w:left w:val="none" w:sz="0" w:space="0" w:color="auto"/>
            <w:bottom w:val="none" w:sz="0" w:space="0" w:color="auto"/>
            <w:right w:val="none" w:sz="0" w:space="0" w:color="auto"/>
          </w:divBdr>
          <w:divsChild>
            <w:div w:id="1874413791">
              <w:marLeft w:val="0"/>
              <w:marRight w:val="0"/>
              <w:marTop w:val="0"/>
              <w:marBottom w:val="0"/>
              <w:divBdr>
                <w:top w:val="none" w:sz="0" w:space="0" w:color="auto"/>
                <w:left w:val="none" w:sz="0" w:space="0" w:color="auto"/>
                <w:bottom w:val="none" w:sz="0" w:space="0" w:color="auto"/>
                <w:right w:val="none" w:sz="0" w:space="0" w:color="auto"/>
              </w:divBdr>
              <w:divsChild>
                <w:div w:id="217010068">
                  <w:marLeft w:val="0"/>
                  <w:marRight w:val="0"/>
                  <w:marTop w:val="0"/>
                  <w:marBottom w:val="0"/>
                  <w:divBdr>
                    <w:top w:val="none" w:sz="0" w:space="0" w:color="auto"/>
                    <w:left w:val="none" w:sz="0" w:space="0" w:color="auto"/>
                    <w:bottom w:val="none" w:sz="0" w:space="0" w:color="auto"/>
                    <w:right w:val="none" w:sz="0" w:space="0" w:color="auto"/>
                  </w:divBdr>
                  <w:divsChild>
                    <w:div w:id="953026137">
                      <w:marLeft w:val="0"/>
                      <w:marRight w:val="0"/>
                      <w:marTop w:val="0"/>
                      <w:marBottom w:val="0"/>
                      <w:divBdr>
                        <w:top w:val="none" w:sz="0" w:space="0" w:color="auto"/>
                        <w:left w:val="none" w:sz="0" w:space="0" w:color="auto"/>
                        <w:bottom w:val="none" w:sz="0" w:space="0" w:color="auto"/>
                        <w:right w:val="none" w:sz="0" w:space="0" w:color="auto"/>
                      </w:divBdr>
                    </w:div>
                  </w:divsChild>
                </w:div>
                <w:div w:id="2135828702">
                  <w:marLeft w:val="0"/>
                  <w:marRight w:val="0"/>
                  <w:marTop w:val="0"/>
                  <w:marBottom w:val="0"/>
                  <w:divBdr>
                    <w:top w:val="none" w:sz="0" w:space="0" w:color="auto"/>
                    <w:left w:val="none" w:sz="0" w:space="0" w:color="auto"/>
                    <w:bottom w:val="none" w:sz="0" w:space="0" w:color="auto"/>
                    <w:right w:val="none" w:sz="0" w:space="0" w:color="auto"/>
                  </w:divBdr>
                  <w:divsChild>
                    <w:div w:id="21322692">
                      <w:marLeft w:val="0"/>
                      <w:marRight w:val="0"/>
                      <w:marTop w:val="0"/>
                      <w:marBottom w:val="0"/>
                      <w:divBdr>
                        <w:top w:val="none" w:sz="0" w:space="0" w:color="auto"/>
                        <w:left w:val="none" w:sz="0" w:space="0" w:color="auto"/>
                        <w:bottom w:val="none" w:sz="0" w:space="0" w:color="auto"/>
                        <w:right w:val="none" w:sz="0" w:space="0" w:color="auto"/>
                      </w:divBdr>
                    </w:div>
                    <w:div w:id="3511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65314">
      <w:bodyDiv w:val="1"/>
      <w:marLeft w:val="0"/>
      <w:marRight w:val="0"/>
      <w:marTop w:val="0"/>
      <w:marBottom w:val="0"/>
      <w:divBdr>
        <w:top w:val="none" w:sz="0" w:space="0" w:color="auto"/>
        <w:left w:val="none" w:sz="0" w:space="0" w:color="auto"/>
        <w:bottom w:val="none" w:sz="0" w:space="0" w:color="auto"/>
        <w:right w:val="none" w:sz="0" w:space="0" w:color="auto"/>
      </w:divBdr>
      <w:divsChild>
        <w:div w:id="724566253">
          <w:marLeft w:val="0"/>
          <w:marRight w:val="0"/>
          <w:marTop w:val="0"/>
          <w:marBottom w:val="0"/>
          <w:divBdr>
            <w:top w:val="none" w:sz="0" w:space="0" w:color="auto"/>
            <w:left w:val="none" w:sz="0" w:space="0" w:color="auto"/>
            <w:bottom w:val="none" w:sz="0" w:space="0" w:color="auto"/>
            <w:right w:val="none" w:sz="0" w:space="0" w:color="auto"/>
          </w:divBdr>
          <w:divsChild>
            <w:div w:id="1205212953">
              <w:marLeft w:val="0"/>
              <w:marRight w:val="0"/>
              <w:marTop w:val="0"/>
              <w:marBottom w:val="0"/>
              <w:divBdr>
                <w:top w:val="none" w:sz="0" w:space="0" w:color="auto"/>
                <w:left w:val="none" w:sz="0" w:space="0" w:color="auto"/>
                <w:bottom w:val="none" w:sz="0" w:space="0" w:color="auto"/>
                <w:right w:val="none" w:sz="0" w:space="0" w:color="auto"/>
              </w:divBdr>
              <w:divsChild>
                <w:div w:id="15966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5842">
      <w:bodyDiv w:val="1"/>
      <w:marLeft w:val="0"/>
      <w:marRight w:val="0"/>
      <w:marTop w:val="0"/>
      <w:marBottom w:val="0"/>
      <w:divBdr>
        <w:top w:val="none" w:sz="0" w:space="0" w:color="auto"/>
        <w:left w:val="none" w:sz="0" w:space="0" w:color="auto"/>
        <w:bottom w:val="none" w:sz="0" w:space="0" w:color="auto"/>
        <w:right w:val="none" w:sz="0" w:space="0" w:color="auto"/>
      </w:divBdr>
      <w:divsChild>
        <w:div w:id="1615599395">
          <w:marLeft w:val="0"/>
          <w:marRight w:val="0"/>
          <w:marTop w:val="0"/>
          <w:marBottom w:val="0"/>
          <w:divBdr>
            <w:top w:val="none" w:sz="0" w:space="0" w:color="auto"/>
            <w:left w:val="none" w:sz="0" w:space="0" w:color="auto"/>
            <w:bottom w:val="none" w:sz="0" w:space="0" w:color="auto"/>
            <w:right w:val="none" w:sz="0" w:space="0" w:color="auto"/>
          </w:divBdr>
          <w:divsChild>
            <w:div w:id="1993749774">
              <w:marLeft w:val="0"/>
              <w:marRight w:val="0"/>
              <w:marTop w:val="0"/>
              <w:marBottom w:val="0"/>
              <w:divBdr>
                <w:top w:val="none" w:sz="0" w:space="0" w:color="auto"/>
                <w:left w:val="none" w:sz="0" w:space="0" w:color="auto"/>
                <w:bottom w:val="none" w:sz="0" w:space="0" w:color="auto"/>
                <w:right w:val="none" w:sz="0" w:space="0" w:color="auto"/>
              </w:divBdr>
              <w:divsChild>
                <w:div w:id="995230410">
                  <w:marLeft w:val="0"/>
                  <w:marRight w:val="0"/>
                  <w:marTop w:val="0"/>
                  <w:marBottom w:val="0"/>
                  <w:divBdr>
                    <w:top w:val="none" w:sz="0" w:space="0" w:color="auto"/>
                    <w:left w:val="none" w:sz="0" w:space="0" w:color="auto"/>
                    <w:bottom w:val="none" w:sz="0" w:space="0" w:color="auto"/>
                    <w:right w:val="none" w:sz="0" w:space="0" w:color="auto"/>
                  </w:divBdr>
                  <w:divsChild>
                    <w:div w:id="9514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3803">
      <w:bodyDiv w:val="1"/>
      <w:marLeft w:val="0"/>
      <w:marRight w:val="0"/>
      <w:marTop w:val="0"/>
      <w:marBottom w:val="0"/>
      <w:divBdr>
        <w:top w:val="none" w:sz="0" w:space="0" w:color="auto"/>
        <w:left w:val="none" w:sz="0" w:space="0" w:color="auto"/>
        <w:bottom w:val="none" w:sz="0" w:space="0" w:color="auto"/>
        <w:right w:val="none" w:sz="0" w:space="0" w:color="auto"/>
      </w:divBdr>
      <w:divsChild>
        <w:div w:id="2064215325">
          <w:marLeft w:val="0"/>
          <w:marRight w:val="0"/>
          <w:marTop w:val="0"/>
          <w:marBottom w:val="0"/>
          <w:divBdr>
            <w:top w:val="none" w:sz="0" w:space="0" w:color="auto"/>
            <w:left w:val="none" w:sz="0" w:space="0" w:color="auto"/>
            <w:bottom w:val="none" w:sz="0" w:space="0" w:color="auto"/>
            <w:right w:val="none" w:sz="0" w:space="0" w:color="auto"/>
          </w:divBdr>
          <w:divsChild>
            <w:div w:id="2032367464">
              <w:marLeft w:val="0"/>
              <w:marRight w:val="0"/>
              <w:marTop w:val="0"/>
              <w:marBottom w:val="0"/>
              <w:divBdr>
                <w:top w:val="none" w:sz="0" w:space="0" w:color="auto"/>
                <w:left w:val="none" w:sz="0" w:space="0" w:color="auto"/>
                <w:bottom w:val="none" w:sz="0" w:space="0" w:color="auto"/>
                <w:right w:val="none" w:sz="0" w:space="0" w:color="auto"/>
              </w:divBdr>
              <w:divsChild>
                <w:div w:id="758067183">
                  <w:marLeft w:val="0"/>
                  <w:marRight w:val="0"/>
                  <w:marTop w:val="0"/>
                  <w:marBottom w:val="0"/>
                  <w:divBdr>
                    <w:top w:val="none" w:sz="0" w:space="0" w:color="auto"/>
                    <w:left w:val="none" w:sz="0" w:space="0" w:color="auto"/>
                    <w:bottom w:val="none" w:sz="0" w:space="0" w:color="auto"/>
                    <w:right w:val="none" w:sz="0" w:space="0" w:color="auto"/>
                  </w:divBdr>
                  <w:divsChild>
                    <w:div w:id="14781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97248">
      <w:bodyDiv w:val="1"/>
      <w:marLeft w:val="0"/>
      <w:marRight w:val="0"/>
      <w:marTop w:val="0"/>
      <w:marBottom w:val="0"/>
      <w:divBdr>
        <w:top w:val="none" w:sz="0" w:space="0" w:color="auto"/>
        <w:left w:val="none" w:sz="0" w:space="0" w:color="auto"/>
        <w:bottom w:val="none" w:sz="0" w:space="0" w:color="auto"/>
        <w:right w:val="none" w:sz="0" w:space="0" w:color="auto"/>
      </w:divBdr>
    </w:div>
    <w:div w:id="686561160">
      <w:bodyDiv w:val="1"/>
      <w:marLeft w:val="0"/>
      <w:marRight w:val="0"/>
      <w:marTop w:val="0"/>
      <w:marBottom w:val="0"/>
      <w:divBdr>
        <w:top w:val="none" w:sz="0" w:space="0" w:color="auto"/>
        <w:left w:val="none" w:sz="0" w:space="0" w:color="auto"/>
        <w:bottom w:val="none" w:sz="0" w:space="0" w:color="auto"/>
        <w:right w:val="none" w:sz="0" w:space="0" w:color="auto"/>
      </w:divBdr>
    </w:div>
    <w:div w:id="1057626167">
      <w:bodyDiv w:val="1"/>
      <w:marLeft w:val="0"/>
      <w:marRight w:val="0"/>
      <w:marTop w:val="0"/>
      <w:marBottom w:val="0"/>
      <w:divBdr>
        <w:top w:val="none" w:sz="0" w:space="0" w:color="auto"/>
        <w:left w:val="none" w:sz="0" w:space="0" w:color="auto"/>
        <w:bottom w:val="none" w:sz="0" w:space="0" w:color="auto"/>
        <w:right w:val="none" w:sz="0" w:space="0" w:color="auto"/>
      </w:divBdr>
    </w:div>
    <w:div w:id="1184515725">
      <w:bodyDiv w:val="1"/>
      <w:marLeft w:val="0"/>
      <w:marRight w:val="0"/>
      <w:marTop w:val="0"/>
      <w:marBottom w:val="0"/>
      <w:divBdr>
        <w:top w:val="none" w:sz="0" w:space="0" w:color="auto"/>
        <w:left w:val="none" w:sz="0" w:space="0" w:color="auto"/>
        <w:bottom w:val="none" w:sz="0" w:space="0" w:color="auto"/>
        <w:right w:val="none" w:sz="0" w:space="0" w:color="auto"/>
      </w:divBdr>
    </w:div>
    <w:div w:id="1186138810">
      <w:bodyDiv w:val="1"/>
      <w:marLeft w:val="0"/>
      <w:marRight w:val="0"/>
      <w:marTop w:val="0"/>
      <w:marBottom w:val="0"/>
      <w:divBdr>
        <w:top w:val="none" w:sz="0" w:space="0" w:color="auto"/>
        <w:left w:val="none" w:sz="0" w:space="0" w:color="auto"/>
        <w:bottom w:val="none" w:sz="0" w:space="0" w:color="auto"/>
        <w:right w:val="none" w:sz="0" w:space="0" w:color="auto"/>
      </w:divBdr>
    </w:div>
    <w:div w:id="1244873067">
      <w:bodyDiv w:val="1"/>
      <w:marLeft w:val="0"/>
      <w:marRight w:val="0"/>
      <w:marTop w:val="0"/>
      <w:marBottom w:val="0"/>
      <w:divBdr>
        <w:top w:val="none" w:sz="0" w:space="0" w:color="auto"/>
        <w:left w:val="none" w:sz="0" w:space="0" w:color="auto"/>
        <w:bottom w:val="none" w:sz="0" w:space="0" w:color="auto"/>
        <w:right w:val="none" w:sz="0" w:space="0" w:color="auto"/>
      </w:divBdr>
      <w:divsChild>
        <w:div w:id="271323015">
          <w:marLeft w:val="0"/>
          <w:marRight w:val="0"/>
          <w:marTop w:val="0"/>
          <w:marBottom w:val="0"/>
          <w:divBdr>
            <w:top w:val="none" w:sz="0" w:space="0" w:color="auto"/>
            <w:left w:val="none" w:sz="0" w:space="0" w:color="auto"/>
            <w:bottom w:val="none" w:sz="0" w:space="0" w:color="auto"/>
            <w:right w:val="none" w:sz="0" w:space="0" w:color="auto"/>
          </w:divBdr>
          <w:divsChild>
            <w:div w:id="212352632">
              <w:marLeft w:val="0"/>
              <w:marRight w:val="0"/>
              <w:marTop w:val="0"/>
              <w:marBottom w:val="0"/>
              <w:divBdr>
                <w:top w:val="none" w:sz="0" w:space="0" w:color="auto"/>
                <w:left w:val="none" w:sz="0" w:space="0" w:color="auto"/>
                <w:bottom w:val="none" w:sz="0" w:space="0" w:color="auto"/>
                <w:right w:val="none" w:sz="0" w:space="0" w:color="auto"/>
              </w:divBdr>
              <w:divsChild>
                <w:div w:id="9945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8856">
      <w:bodyDiv w:val="1"/>
      <w:marLeft w:val="0"/>
      <w:marRight w:val="0"/>
      <w:marTop w:val="0"/>
      <w:marBottom w:val="0"/>
      <w:divBdr>
        <w:top w:val="none" w:sz="0" w:space="0" w:color="auto"/>
        <w:left w:val="none" w:sz="0" w:space="0" w:color="auto"/>
        <w:bottom w:val="none" w:sz="0" w:space="0" w:color="auto"/>
        <w:right w:val="none" w:sz="0" w:space="0" w:color="auto"/>
      </w:divBdr>
      <w:divsChild>
        <w:div w:id="636374724">
          <w:marLeft w:val="0"/>
          <w:marRight w:val="0"/>
          <w:marTop w:val="0"/>
          <w:marBottom w:val="0"/>
          <w:divBdr>
            <w:top w:val="none" w:sz="0" w:space="0" w:color="auto"/>
            <w:left w:val="none" w:sz="0" w:space="0" w:color="auto"/>
            <w:bottom w:val="none" w:sz="0" w:space="0" w:color="auto"/>
            <w:right w:val="none" w:sz="0" w:space="0" w:color="auto"/>
          </w:divBdr>
          <w:divsChild>
            <w:div w:id="1663462025">
              <w:marLeft w:val="0"/>
              <w:marRight w:val="0"/>
              <w:marTop w:val="0"/>
              <w:marBottom w:val="0"/>
              <w:divBdr>
                <w:top w:val="none" w:sz="0" w:space="0" w:color="auto"/>
                <w:left w:val="none" w:sz="0" w:space="0" w:color="auto"/>
                <w:bottom w:val="none" w:sz="0" w:space="0" w:color="auto"/>
                <w:right w:val="none" w:sz="0" w:space="0" w:color="auto"/>
              </w:divBdr>
              <w:divsChild>
                <w:div w:id="1273510995">
                  <w:marLeft w:val="0"/>
                  <w:marRight w:val="0"/>
                  <w:marTop w:val="0"/>
                  <w:marBottom w:val="0"/>
                  <w:divBdr>
                    <w:top w:val="none" w:sz="0" w:space="0" w:color="auto"/>
                    <w:left w:val="none" w:sz="0" w:space="0" w:color="auto"/>
                    <w:bottom w:val="none" w:sz="0" w:space="0" w:color="auto"/>
                    <w:right w:val="none" w:sz="0" w:space="0" w:color="auto"/>
                  </w:divBdr>
                  <w:divsChild>
                    <w:div w:id="16679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65504">
      <w:bodyDiv w:val="1"/>
      <w:marLeft w:val="0"/>
      <w:marRight w:val="0"/>
      <w:marTop w:val="0"/>
      <w:marBottom w:val="0"/>
      <w:divBdr>
        <w:top w:val="none" w:sz="0" w:space="0" w:color="auto"/>
        <w:left w:val="none" w:sz="0" w:space="0" w:color="auto"/>
        <w:bottom w:val="none" w:sz="0" w:space="0" w:color="auto"/>
        <w:right w:val="none" w:sz="0" w:space="0" w:color="auto"/>
      </w:divBdr>
      <w:divsChild>
        <w:div w:id="263658501">
          <w:marLeft w:val="0"/>
          <w:marRight w:val="0"/>
          <w:marTop w:val="0"/>
          <w:marBottom w:val="0"/>
          <w:divBdr>
            <w:top w:val="none" w:sz="0" w:space="0" w:color="auto"/>
            <w:left w:val="none" w:sz="0" w:space="0" w:color="auto"/>
            <w:bottom w:val="none" w:sz="0" w:space="0" w:color="auto"/>
            <w:right w:val="none" w:sz="0" w:space="0" w:color="auto"/>
          </w:divBdr>
          <w:divsChild>
            <w:div w:id="1955019840">
              <w:marLeft w:val="0"/>
              <w:marRight w:val="0"/>
              <w:marTop w:val="0"/>
              <w:marBottom w:val="0"/>
              <w:divBdr>
                <w:top w:val="none" w:sz="0" w:space="0" w:color="auto"/>
                <w:left w:val="none" w:sz="0" w:space="0" w:color="auto"/>
                <w:bottom w:val="none" w:sz="0" w:space="0" w:color="auto"/>
                <w:right w:val="none" w:sz="0" w:space="0" w:color="auto"/>
              </w:divBdr>
              <w:divsChild>
                <w:div w:id="353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9263">
      <w:bodyDiv w:val="1"/>
      <w:marLeft w:val="0"/>
      <w:marRight w:val="0"/>
      <w:marTop w:val="0"/>
      <w:marBottom w:val="0"/>
      <w:divBdr>
        <w:top w:val="none" w:sz="0" w:space="0" w:color="auto"/>
        <w:left w:val="none" w:sz="0" w:space="0" w:color="auto"/>
        <w:bottom w:val="none" w:sz="0" w:space="0" w:color="auto"/>
        <w:right w:val="none" w:sz="0" w:space="0" w:color="auto"/>
      </w:divBdr>
      <w:divsChild>
        <w:div w:id="1724282618">
          <w:marLeft w:val="0"/>
          <w:marRight w:val="0"/>
          <w:marTop w:val="0"/>
          <w:marBottom w:val="0"/>
          <w:divBdr>
            <w:top w:val="none" w:sz="0" w:space="0" w:color="auto"/>
            <w:left w:val="none" w:sz="0" w:space="0" w:color="auto"/>
            <w:bottom w:val="none" w:sz="0" w:space="0" w:color="auto"/>
            <w:right w:val="none" w:sz="0" w:space="0" w:color="auto"/>
          </w:divBdr>
          <w:divsChild>
            <w:div w:id="1092239921">
              <w:marLeft w:val="0"/>
              <w:marRight w:val="0"/>
              <w:marTop w:val="0"/>
              <w:marBottom w:val="0"/>
              <w:divBdr>
                <w:top w:val="none" w:sz="0" w:space="0" w:color="auto"/>
                <w:left w:val="none" w:sz="0" w:space="0" w:color="auto"/>
                <w:bottom w:val="none" w:sz="0" w:space="0" w:color="auto"/>
                <w:right w:val="none" w:sz="0" w:space="0" w:color="auto"/>
              </w:divBdr>
              <w:divsChild>
                <w:div w:id="1152140959">
                  <w:marLeft w:val="0"/>
                  <w:marRight w:val="0"/>
                  <w:marTop w:val="0"/>
                  <w:marBottom w:val="0"/>
                  <w:divBdr>
                    <w:top w:val="none" w:sz="0" w:space="0" w:color="auto"/>
                    <w:left w:val="none" w:sz="0" w:space="0" w:color="auto"/>
                    <w:bottom w:val="none" w:sz="0" w:space="0" w:color="auto"/>
                    <w:right w:val="none" w:sz="0" w:space="0" w:color="auto"/>
                  </w:divBdr>
                  <w:divsChild>
                    <w:div w:id="1080054328">
                      <w:marLeft w:val="0"/>
                      <w:marRight w:val="0"/>
                      <w:marTop w:val="0"/>
                      <w:marBottom w:val="0"/>
                      <w:divBdr>
                        <w:top w:val="none" w:sz="0" w:space="0" w:color="auto"/>
                        <w:left w:val="none" w:sz="0" w:space="0" w:color="auto"/>
                        <w:bottom w:val="none" w:sz="0" w:space="0" w:color="auto"/>
                        <w:right w:val="none" w:sz="0" w:space="0" w:color="auto"/>
                      </w:divBdr>
                    </w:div>
                  </w:divsChild>
                </w:div>
                <w:div w:id="253365687">
                  <w:marLeft w:val="0"/>
                  <w:marRight w:val="0"/>
                  <w:marTop w:val="0"/>
                  <w:marBottom w:val="0"/>
                  <w:divBdr>
                    <w:top w:val="none" w:sz="0" w:space="0" w:color="auto"/>
                    <w:left w:val="none" w:sz="0" w:space="0" w:color="auto"/>
                    <w:bottom w:val="none" w:sz="0" w:space="0" w:color="auto"/>
                    <w:right w:val="none" w:sz="0" w:space="0" w:color="auto"/>
                  </w:divBdr>
                  <w:divsChild>
                    <w:div w:id="14012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BEB5-F5DA-4AD9-BEB2-B9A81A08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2141</Words>
  <Characters>12206</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Tonina De Toffol</cp:lastModifiedBy>
  <cp:revision>2</cp:revision>
  <cp:lastPrinted>2022-03-16T15:32:00Z</cp:lastPrinted>
  <dcterms:created xsi:type="dcterms:W3CDTF">2022-03-17T09:41:00Z</dcterms:created>
  <dcterms:modified xsi:type="dcterms:W3CDTF">2022-03-17T09:41:00Z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